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6A" w:rsidRDefault="009F536A" w:rsidP="009F536A">
      <w:pPr>
        <w:jc w:val="center"/>
        <w:rPr>
          <w:b/>
          <w:sz w:val="28"/>
        </w:rPr>
      </w:pPr>
      <w:r w:rsidRPr="00AB0B4D">
        <w:rPr>
          <w:b/>
          <w:sz w:val="28"/>
        </w:rPr>
        <w:t xml:space="preserve">Государственное образовательное учреждение </w:t>
      </w:r>
    </w:p>
    <w:p w:rsidR="009F536A" w:rsidRPr="00AB0B4D" w:rsidRDefault="009F536A" w:rsidP="009F536A">
      <w:pPr>
        <w:jc w:val="center"/>
        <w:rPr>
          <w:b/>
          <w:sz w:val="28"/>
        </w:rPr>
      </w:pPr>
      <w:r w:rsidRPr="00AB0B4D">
        <w:rPr>
          <w:b/>
          <w:sz w:val="28"/>
        </w:rPr>
        <w:t xml:space="preserve">«ПРИДНЕСТРОВСКИЙ ГОСУДАРСТВЕННЫЙ УНИВЕРСИТЕТ </w:t>
      </w:r>
    </w:p>
    <w:p w:rsidR="009F536A" w:rsidRPr="00AB0B4D" w:rsidRDefault="00AA653E" w:rsidP="009F536A">
      <w:pPr>
        <w:jc w:val="center"/>
        <w:rPr>
          <w:b/>
          <w:sz w:val="28"/>
        </w:rPr>
      </w:pPr>
      <w:r>
        <w:rPr>
          <w:b/>
          <w:sz w:val="28"/>
        </w:rPr>
        <w:t>и</w:t>
      </w:r>
      <w:r w:rsidR="009F536A" w:rsidRPr="00AB0B4D">
        <w:rPr>
          <w:b/>
          <w:sz w:val="28"/>
        </w:rPr>
        <w:t>м</w:t>
      </w:r>
      <w:r>
        <w:rPr>
          <w:b/>
          <w:sz w:val="28"/>
        </w:rPr>
        <w:t>.</w:t>
      </w:r>
      <w:r w:rsidR="009F536A" w:rsidRPr="00AB0B4D">
        <w:rPr>
          <w:b/>
          <w:sz w:val="28"/>
        </w:rPr>
        <w:t xml:space="preserve"> Т.Г. Шевченко»</w:t>
      </w:r>
    </w:p>
    <w:p w:rsidR="009F536A" w:rsidRDefault="00827B6B" w:rsidP="009F536A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Рыбницкий </w:t>
      </w:r>
      <w:r w:rsidR="009F536A">
        <w:rPr>
          <w:b/>
          <w:sz w:val="28"/>
          <w:szCs w:val="28"/>
          <w:lang w:eastAsia="en-US"/>
        </w:rPr>
        <w:t xml:space="preserve">филиал ПГУ им. Т.Г. Шевченко </w:t>
      </w:r>
    </w:p>
    <w:p w:rsidR="00827B6B" w:rsidRPr="00F93BDB" w:rsidRDefault="00827B6B" w:rsidP="009F536A">
      <w:pPr>
        <w:ind w:firstLine="567"/>
        <w:jc w:val="center"/>
        <w:rPr>
          <w:b/>
          <w:sz w:val="28"/>
          <w:szCs w:val="28"/>
          <w:lang w:eastAsia="en-US"/>
        </w:rPr>
      </w:pPr>
    </w:p>
    <w:p w:rsidR="009F536A" w:rsidRPr="00F93BDB" w:rsidRDefault="009F536A" w:rsidP="009F536A">
      <w:pPr>
        <w:ind w:firstLine="567"/>
        <w:jc w:val="center"/>
        <w:rPr>
          <w:sz w:val="28"/>
          <w:szCs w:val="28"/>
          <w:lang w:eastAsia="en-US"/>
        </w:rPr>
      </w:pPr>
      <w:r w:rsidRPr="00F93BDB">
        <w:rPr>
          <w:sz w:val="28"/>
          <w:szCs w:val="28"/>
          <w:lang w:eastAsia="en-US"/>
        </w:rPr>
        <w:t>Кафедра «</w:t>
      </w:r>
      <w:r w:rsidR="00827B6B">
        <w:rPr>
          <w:sz w:val="28"/>
          <w:szCs w:val="28"/>
          <w:lang w:eastAsia="en-US"/>
        </w:rPr>
        <w:t>Информатики и программной инженерии</w:t>
      </w:r>
      <w:r w:rsidRPr="00F93BDB">
        <w:rPr>
          <w:sz w:val="28"/>
          <w:szCs w:val="28"/>
          <w:lang w:eastAsia="en-US"/>
        </w:rPr>
        <w:t>»</w:t>
      </w:r>
    </w:p>
    <w:p w:rsidR="009F536A" w:rsidRPr="00FE6313" w:rsidRDefault="009F536A" w:rsidP="009F536A">
      <w:pPr>
        <w:jc w:val="center"/>
        <w:rPr>
          <w:sz w:val="28"/>
          <w:szCs w:val="28"/>
          <w:lang w:eastAsia="en-US"/>
        </w:rPr>
      </w:pPr>
    </w:p>
    <w:p w:rsidR="00827B6B" w:rsidRDefault="00827B6B" w:rsidP="00827B6B">
      <w:pPr>
        <w:ind w:left="4536"/>
        <w:jc w:val="both"/>
        <w:rPr>
          <w:noProof/>
        </w:rPr>
      </w:pPr>
    </w:p>
    <w:p w:rsidR="00827B6B" w:rsidRPr="005F229A" w:rsidRDefault="00827B6B" w:rsidP="00827B6B">
      <w:pPr>
        <w:ind w:left="4536"/>
        <w:jc w:val="both"/>
        <w:rPr>
          <w:noProof/>
        </w:rPr>
      </w:pPr>
      <w:r w:rsidRPr="005F229A">
        <w:rPr>
          <w:noProof/>
        </w:rPr>
        <w:t>УТВЕРЖДАЮ:</w:t>
      </w:r>
    </w:p>
    <w:p w:rsidR="00827B6B" w:rsidRDefault="00827B6B" w:rsidP="00827B6B">
      <w:pPr>
        <w:ind w:left="4536"/>
        <w:jc w:val="both"/>
        <w:rPr>
          <w:noProof/>
        </w:rPr>
      </w:pPr>
      <w:r>
        <w:rPr>
          <w:noProof/>
        </w:rPr>
        <w:t>Заведующий кафедр</w:t>
      </w:r>
      <w:r w:rsidR="00C90061">
        <w:rPr>
          <w:noProof/>
        </w:rPr>
        <w:t>ой</w:t>
      </w:r>
      <w:r>
        <w:rPr>
          <w:noProof/>
        </w:rPr>
        <w:t xml:space="preserve"> </w:t>
      </w:r>
    </w:p>
    <w:p w:rsidR="00827B6B" w:rsidRDefault="00827B6B" w:rsidP="00827B6B">
      <w:pPr>
        <w:ind w:left="4536"/>
        <w:jc w:val="both"/>
        <w:rPr>
          <w:noProof/>
        </w:rPr>
      </w:pPr>
      <w:r>
        <w:rPr>
          <w:noProof/>
        </w:rPr>
        <w:t>____________Тягульская Л.А., доцент</w:t>
      </w:r>
      <w:r w:rsidRPr="005F229A">
        <w:rPr>
          <w:noProof/>
        </w:rPr>
        <w:t xml:space="preserve"> </w:t>
      </w:r>
    </w:p>
    <w:p w:rsidR="00827B6B" w:rsidRPr="005F229A" w:rsidRDefault="00827B6B" w:rsidP="00827B6B">
      <w:pPr>
        <w:ind w:left="4536"/>
        <w:jc w:val="both"/>
        <w:rPr>
          <w:noProof/>
        </w:rPr>
      </w:pPr>
      <w:r w:rsidRPr="005F229A">
        <w:rPr>
          <w:noProof/>
        </w:rPr>
        <w:t>«____» __________________</w:t>
      </w:r>
      <w:r w:rsidR="006F1CA3">
        <w:rPr>
          <w:noProof/>
        </w:rPr>
        <w:t>2021</w:t>
      </w:r>
      <w:r w:rsidRPr="005F229A">
        <w:rPr>
          <w:noProof/>
        </w:rPr>
        <w:t xml:space="preserve"> г.</w:t>
      </w:r>
    </w:p>
    <w:p w:rsidR="009F536A" w:rsidRPr="00FE6313" w:rsidRDefault="009F536A" w:rsidP="009F536A">
      <w:pPr>
        <w:jc w:val="center"/>
        <w:rPr>
          <w:sz w:val="28"/>
          <w:szCs w:val="28"/>
          <w:lang w:eastAsia="en-US"/>
        </w:rPr>
      </w:pPr>
    </w:p>
    <w:p w:rsidR="009F536A" w:rsidRPr="00827B6B" w:rsidRDefault="00827B6B" w:rsidP="009F536A">
      <w:pPr>
        <w:jc w:val="center"/>
        <w:rPr>
          <w:b/>
          <w:sz w:val="40"/>
          <w:szCs w:val="40"/>
          <w:lang w:eastAsia="en-US"/>
        </w:rPr>
      </w:pPr>
      <w:r w:rsidRPr="00827B6B">
        <w:rPr>
          <w:b/>
          <w:sz w:val="40"/>
          <w:szCs w:val="40"/>
          <w:lang w:eastAsia="en-US"/>
        </w:rPr>
        <w:t>Фонд</w:t>
      </w:r>
      <w:r>
        <w:rPr>
          <w:b/>
          <w:sz w:val="40"/>
          <w:szCs w:val="40"/>
          <w:lang w:eastAsia="en-US"/>
        </w:rPr>
        <w:t xml:space="preserve"> о</w:t>
      </w:r>
      <w:r w:rsidRPr="00827B6B">
        <w:rPr>
          <w:b/>
          <w:sz w:val="40"/>
          <w:szCs w:val="40"/>
          <w:lang w:eastAsia="en-US"/>
        </w:rPr>
        <w:t>ценочных средств</w:t>
      </w:r>
    </w:p>
    <w:p w:rsidR="009F536A" w:rsidRPr="007B37F2" w:rsidRDefault="009F536A" w:rsidP="007B37F2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6"/>
          <w:u w:val="single"/>
        </w:rPr>
      </w:pPr>
    </w:p>
    <w:p w:rsidR="009F536A" w:rsidRPr="00550115" w:rsidRDefault="00BD3B7A" w:rsidP="0055011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BD3B7A">
        <w:rPr>
          <w:b/>
          <w:bCs/>
          <w:sz w:val="28"/>
          <w:szCs w:val="28"/>
          <w:u w:val="single"/>
        </w:rPr>
        <w:t>Б</w:t>
      </w:r>
      <w:proofErr w:type="gramStart"/>
      <w:r w:rsidRPr="00BD3B7A">
        <w:rPr>
          <w:b/>
          <w:bCs/>
          <w:sz w:val="28"/>
          <w:szCs w:val="28"/>
          <w:u w:val="single"/>
        </w:rPr>
        <w:t>1</w:t>
      </w:r>
      <w:proofErr w:type="gramEnd"/>
      <w:r w:rsidRPr="00BD3B7A">
        <w:rPr>
          <w:b/>
          <w:bCs/>
          <w:sz w:val="28"/>
          <w:szCs w:val="28"/>
          <w:u w:val="single"/>
        </w:rPr>
        <w:t>.В.16</w:t>
      </w:r>
      <w:r w:rsidRPr="00550115">
        <w:rPr>
          <w:b/>
          <w:bCs/>
          <w:sz w:val="28"/>
          <w:szCs w:val="28"/>
          <w:u w:val="single"/>
        </w:rPr>
        <w:t xml:space="preserve"> </w:t>
      </w:r>
      <w:r w:rsidR="009F536A" w:rsidRPr="00550115">
        <w:rPr>
          <w:b/>
          <w:bCs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ПО ЭВМ</w:t>
      </w:r>
      <w:r w:rsidR="009F536A" w:rsidRPr="00550115">
        <w:rPr>
          <w:b/>
          <w:bCs/>
          <w:sz w:val="28"/>
          <w:szCs w:val="28"/>
          <w:u w:val="single"/>
        </w:rPr>
        <w:t>»</w:t>
      </w:r>
    </w:p>
    <w:p w:rsidR="00827B6B" w:rsidRDefault="00827B6B" w:rsidP="00827B6B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827B6B" w:rsidRPr="00827B6B" w:rsidRDefault="00827B6B" w:rsidP="00827B6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27B6B">
        <w:rPr>
          <w:sz w:val="28"/>
          <w:szCs w:val="28"/>
        </w:rPr>
        <w:t>Направление подготовки:</w:t>
      </w:r>
    </w:p>
    <w:p w:rsidR="00827B6B" w:rsidRPr="00C45750" w:rsidRDefault="00C45750" w:rsidP="00827B6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u w:val="single"/>
        </w:rPr>
      </w:pPr>
      <w:r w:rsidRPr="00C45750">
        <w:rPr>
          <w:bCs/>
          <w:sz w:val="28"/>
          <w:szCs w:val="28"/>
          <w:u w:val="single"/>
        </w:rPr>
        <w:t>6.</w:t>
      </w:r>
      <w:r w:rsidR="00827B6B" w:rsidRPr="00827B6B">
        <w:rPr>
          <w:bCs/>
          <w:sz w:val="28"/>
          <w:szCs w:val="28"/>
          <w:u w:val="single"/>
        </w:rPr>
        <w:t>44.03.0</w:t>
      </w:r>
      <w:r w:rsidR="006F186A">
        <w:rPr>
          <w:bCs/>
          <w:sz w:val="28"/>
          <w:szCs w:val="28"/>
          <w:u w:val="single"/>
        </w:rPr>
        <w:t>5</w:t>
      </w:r>
      <w:r w:rsidR="00827B6B" w:rsidRPr="00827B6B">
        <w:rPr>
          <w:bCs/>
          <w:sz w:val="28"/>
          <w:szCs w:val="28"/>
          <w:u w:val="single"/>
        </w:rPr>
        <w:t xml:space="preserve"> </w:t>
      </w:r>
      <w:r w:rsidR="00827B6B" w:rsidRPr="00C45750">
        <w:rPr>
          <w:bCs/>
          <w:sz w:val="28"/>
          <w:szCs w:val="28"/>
          <w:u w:val="single"/>
        </w:rPr>
        <w:t>Педагогическое образование</w:t>
      </w:r>
    </w:p>
    <w:p w:rsidR="00827B6B" w:rsidRPr="00827B6B" w:rsidRDefault="00827B6B" w:rsidP="00827B6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5750">
        <w:rPr>
          <w:sz w:val="28"/>
          <w:szCs w:val="28"/>
        </w:rPr>
        <w:t>Профиль подготовки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u w:val="single"/>
        </w:rPr>
      </w:pPr>
      <w:r w:rsidRPr="00C45750">
        <w:rPr>
          <w:bCs/>
          <w:sz w:val="28"/>
          <w:szCs w:val="28"/>
          <w:u w:val="single"/>
        </w:rPr>
        <w:t>«Информатика и информационные технологии в образовании»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5750">
        <w:rPr>
          <w:sz w:val="28"/>
          <w:szCs w:val="28"/>
        </w:rPr>
        <w:t>Квалификация (степень)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5750">
        <w:rPr>
          <w:sz w:val="28"/>
          <w:szCs w:val="28"/>
        </w:rPr>
        <w:t>Бакалавр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u w:val="single"/>
        </w:rPr>
      </w:pPr>
      <w:r w:rsidRPr="00C45750">
        <w:rPr>
          <w:bCs/>
          <w:sz w:val="28"/>
          <w:szCs w:val="28"/>
          <w:u w:val="single"/>
        </w:rPr>
        <w:t xml:space="preserve">(программа академического </w:t>
      </w:r>
      <w:proofErr w:type="spellStart"/>
      <w:r w:rsidRPr="00C45750">
        <w:rPr>
          <w:bCs/>
          <w:sz w:val="28"/>
          <w:szCs w:val="28"/>
          <w:u w:val="single"/>
        </w:rPr>
        <w:t>бакалавриата</w:t>
      </w:r>
      <w:proofErr w:type="spellEnd"/>
      <w:r w:rsidRPr="00C45750">
        <w:rPr>
          <w:bCs/>
          <w:sz w:val="28"/>
          <w:szCs w:val="28"/>
          <w:u w:val="single"/>
        </w:rPr>
        <w:t>)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5750">
        <w:rPr>
          <w:sz w:val="28"/>
          <w:szCs w:val="28"/>
        </w:rPr>
        <w:t>Форма обучения</w:t>
      </w:r>
    </w:p>
    <w:p w:rsidR="00C45750" w:rsidRPr="00C45750" w:rsidRDefault="00C45750" w:rsidP="00C4575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u w:val="single"/>
        </w:rPr>
      </w:pPr>
      <w:r w:rsidRPr="00C45750">
        <w:rPr>
          <w:bCs/>
          <w:sz w:val="28"/>
          <w:szCs w:val="28"/>
          <w:u w:val="single"/>
        </w:rPr>
        <w:t>очная</w:t>
      </w:r>
    </w:p>
    <w:p w:rsidR="00C45750" w:rsidRPr="006C3AAD" w:rsidRDefault="00C45750" w:rsidP="00C45750">
      <w:pPr>
        <w:jc w:val="center"/>
      </w:pPr>
    </w:p>
    <w:p w:rsidR="00C45750" w:rsidRDefault="00C45750" w:rsidP="00C457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Год набора</w:t>
      </w:r>
    </w:p>
    <w:p w:rsidR="00827B6B" w:rsidRDefault="00C45750" w:rsidP="00C457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5750">
        <w:rPr>
          <w:sz w:val="28"/>
          <w:szCs w:val="28"/>
          <w:u w:val="single"/>
        </w:rPr>
        <w:t>2018</w:t>
      </w:r>
      <w:r>
        <w:rPr>
          <w:sz w:val="28"/>
          <w:szCs w:val="28"/>
        </w:rPr>
        <w:t xml:space="preserve"> </w:t>
      </w:r>
    </w:p>
    <w:p w:rsidR="00C45750" w:rsidRDefault="00C45750" w:rsidP="00827B6B">
      <w:pPr>
        <w:pStyle w:val="a8"/>
        <w:ind w:left="4962"/>
        <w:rPr>
          <w:sz w:val="28"/>
        </w:rPr>
      </w:pPr>
    </w:p>
    <w:p w:rsidR="00C45750" w:rsidRDefault="00827B6B" w:rsidP="00827B6B">
      <w:pPr>
        <w:pStyle w:val="a8"/>
        <w:ind w:left="4962"/>
        <w:rPr>
          <w:sz w:val="28"/>
        </w:rPr>
      </w:pPr>
      <w:r w:rsidRPr="00E205EF">
        <w:rPr>
          <w:sz w:val="28"/>
        </w:rPr>
        <w:t>Разработчик</w:t>
      </w:r>
      <w:r>
        <w:rPr>
          <w:sz w:val="28"/>
        </w:rPr>
        <w:t>:</w:t>
      </w:r>
    </w:p>
    <w:p w:rsidR="00827B6B" w:rsidRDefault="00827B6B" w:rsidP="00827B6B">
      <w:pPr>
        <w:pStyle w:val="a8"/>
        <w:ind w:left="4962"/>
        <w:rPr>
          <w:sz w:val="28"/>
          <w:u w:val="single"/>
        </w:rPr>
      </w:pPr>
      <w:r w:rsidRPr="00827B6B">
        <w:rPr>
          <w:sz w:val="28"/>
          <w:u w:val="single"/>
        </w:rPr>
        <w:t>ст</w:t>
      </w:r>
      <w:r>
        <w:rPr>
          <w:sz w:val="28"/>
          <w:u w:val="single"/>
        </w:rPr>
        <w:t xml:space="preserve">. преподаватель </w:t>
      </w:r>
    </w:p>
    <w:p w:rsidR="00827B6B" w:rsidRPr="00E205EF" w:rsidRDefault="00B52A92" w:rsidP="00827B6B">
      <w:pPr>
        <w:pStyle w:val="a8"/>
        <w:ind w:left="4962"/>
        <w:rPr>
          <w:sz w:val="28"/>
        </w:rPr>
      </w:pPr>
      <w:r>
        <w:rPr>
          <w:sz w:val="28"/>
          <w:u w:val="single"/>
        </w:rPr>
        <w:t xml:space="preserve">        </w:t>
      </w:r>
      <w:r w:rsidR="00C45750">
        <w:rPr>
          <w:sz w:val="28"/>
          <w:u w:val="single"/>
        </w:rPr>
        <w:softHyphen/>
      </w:r>
      <w:r w:rsidR="00C45750">
        <w:rPr>
          <w:sz w:val="28"/>
          <w:u w:val="single"/>
        </w:rPr>
        <w:softHyphen/>
      </w:r>
      <w:r w:rsidR="00C45750">
        <w:rPr>
          <w:sz w:val="28"/>
          <w:u w:val="single"/>
        </w:rPr>
        <w:softHyphen/>
      </w:r>
      <w:r w:rsidR="00C45750">
        <w:rPr>
          <w:sz w:val="28"/>
          <w:u w:val="single"/>
        </w:rPr>
        <w:softHyphen/>
      </w:r>
      <w:r w:rsidR="00C45750">
        <w:t>_____________</w:t>
      </w:r>
      <w:r w:rsidR="00827B6B">
        <w:rPr>
          <w:sz w:val="28"/>
          <w:u w:val="single"/>
        </w:rPr>
        <w:t xml:space="preserve"> Сташкова О.В. </w:t>
      </w:r>
    </w:p>
    <w:p w:rsidR="00827B6B" w:rsidRPr="00E205EF" w:rsidRDefault="00827B6B" w:rsidP="00827B6B">
      <w:pPr>
        <w:pStyle w:val="a8"/>
        <w:ind w:left="4962"/>
        <w:rPr>
          <w:sz w:val="28"/>
        </w:rPr>
      </w:pPr>
      <w:r>
        <w:rPr>
          <w:sz w:val="28"/>
        </w:rPr>
        <w:t>«____»________________ 20__</w:t>
      </w:r>
      <w:r w:rsidRPr="00E205EF">
        <w:rPr>
          <w:sz w:val="28"/>
        </w:rPr>
        <w:t xml:space="preserve"> г.</w:t>
      </w:r>
    </w:p>
    <w:p w:rsidR="00827B6B" w:rsidRDefault="00827B6B" w:rsidP="00827B6B">
      <w:p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6F186A" w:rsidRDefault="006F186A" w:rsidP="00827B6B">
      <w:p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827B6B" w:rsidRPr="00827B6B" w:rsidRDefault="00827B6B" w:rsidP="00827B6B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 w:rsidRPr="00827B6B">
        <w:rPr>
          <w:sz w:val="28"/>
          <w:szCs w:val="28"/>
        </w:rPr>
        <w:t xml:space="preserve">Рыбница, </w:t>
      </w:r>
      <w:r w:rsidR="006F1CA3">
        <w:rPr>
          <w:sz w:val="28"/>
          <w:szCs w:val="28"/>
        </w:rPr>
        <w:t>2021</w:t>
      </w:r>
    </w:p>
    <w:p w:rsidR="00804519" w:rsidRDefault="00BA5A6A" w:rsidP="00804519">
      <w:pPr>
        <w:jc w:val="center"/>
        <w:rPr>
          <w:b/>
          <w:sz w:val="32"/>
          <w:szCs w:val="36"/>
          <w:lang w:eastAsia="en-US"/>
        </w:rPr>
      </w:pPr>
      <w:r w:rsidRPr="004E2881">
        <w:rPr>
          <w:b/>
          <w:sz w:val="32"/>
          <w:szCs w:val="36"/>
          <w:lang w:eastAsia="en-US"/>
        </w:rPr>
        <w:lastRenderedPageBreak/>
        <w:t xml:space="preserve">ПАСПОРТ </w:t>
      </w:r>
    </w:p>
    <w:p w:rsidR="00BA5A6A" w:rsidRDefault="00BA5A6A" w:rsidP="00804519">
      <w:pPr>
        <w:jc w:val="center"/>
        <w:rPr>
          <w:b/>
          <w:sz w:val="28"/>
          <w:szCs w:val="32"/>
          <w:lang w:eastAsia="en-US"/>
        </w:rPr>
      </w:pPr>
      <w:r w:rsidRPr="004E2881">
        <w:rPr>
          <w:b/>
          <w:sz w:val="28"/>
          <w:szCs w:val="32"/>
          <w:lang w:eastAsia="en-US"/>
        </w:rPr>
        <w:t>фонда оценочных средств по учебной дисциплине</w:t>
      </w:r>
    </w:p>
    <w:p w:rsidR="00804519" w:rsidRPr="007B37F2" w:rsidRDefault="00804519" w:rsidP="007B37F2">
      <w:pPr>
        <w:pStyle w:val="a9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66780" w:rsidRPr="00C66780" w:rsidRDefault="00C66780" w:rsidP="002819DE">
      <w:pPr>
        <w:pStyle w:val="a9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66780">
        <w:rPr>
          <w:sz w:val="28"/>
          <w:szCs w:val="28"/>
        </w:rPr>
        <w:t xml:space="preserve">В результате освоения дисциплины </w:t>
      </w:r>
      <w:r>
        <w:rPr>
          <w:sz w:val="28"/>
          <w:szCs w:val="28"/>
        </w:rPr>
        <w:t xml:space="preserve">«ПО ЭВМ» </w:t>
      </w:r>
      <w:r w:rsidRPr="00C66780">
        <w:rPr>
          <w:sz w:val="28"/>
          <w:szCs w:val="28"/>
        </w:rPr>
        <w:t>обучающийся должен:</w:t>
      </w:r>
    </w:p>
    <w:p w:rsidR="00C66780" w:rsidRPr="00C66780" w:rsidRDefault="00C66780" w:rsidP="00C66780">
      <w:pPr>
        <w:ind w:firstLine="709"/>
        <w:rPr>
          <w:b/>
          <w:sz w:val="28"/>
          <w:szCs w:val="28"/>
        </w:rPr>
      </w:pPr>
      <w:r w:rsidRPr="00C66780">
        <w:rPr>
          <w:b/>
          <w:sz w:val="28"/>
          <w:szCs w:val="28"/>
        </w:rPr>
        <w:t xml:space="preserve">знать: </w:t>
      </w:r>
    </w:p>
    <w:p w:rsidR="00C66780" w:rsidRPr="00C66780" w:rsidRDefault="00C66780" w:rsidP="002819DE">
      <w:pPr>
        <w:numPr>
          <w:ilvl w:val="0"/>
          <w:numId w:val="7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назначение и основные функции операционных систем;</w:t>
      </w:r>
    </w:p>
    <w:p w:rsidR="00C66780" w:rsidRPr="00C66780" w:rsidRDefault="00C66780" w:rsidP="002819DE">
      <w:pPr>
        <w:numPr>
          <w:ilvl w:val="0"/>
          <w:numId w:val="7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назначение и возможности базового программного обеспечения, в том числе программ оболочек, архиваторов, сервисных и антивирусных программ, текстового процессора, табличного процессора, программы демонстрационной графики, символьных вычислений, различных интегрированных пакетов, программ компьютерной графики, программ-планировщиков, средство создания электронных публикаций.</w:t>
      </w:r>
    </w:p>
    <w:p w:rsidR="00C66780" w:rsidRPr="00C66780" w:rsidRDefault="00C66780" w:rsidP="00C66780">
      <w:pPr>
        <w:ind w:firstLine="709"/>
        <w:jc w:val="both"/>
        <w:rPr>
          <w:b/>
          <w:sz w:val="28"/>
          <w:szCs w:val="28"/>
        </w:rPr>
      </w:pPr>
      <w:r w:rsidRPr="00C66780">
        <w:rPr>
          <w:b/>
          <w:sz w:val="28"/>
          <w:szCs w:val="28"/>
        </w:rPr>
        <w:t>уметь: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устанавливать на ПК операционную систему и различные приложения для решения прикладных задач;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обслуживать устройства ПК с помощью программ-утилит;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настраивать оборудование и компоненты операционной системы;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архивировать данные, обнаруживать и ликвидировать последствия заражения вирусом;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обслуживать жесткие и съемные диски компьютера;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использовать полученные знания для создания простых и комплексных текстовых документов, для символьных вычислений, решения задач из различных предметных областей с помощью табличного процессора;</w:t>
      </w:r>
    </w:p>
    <w:p w:rsidR="00C66780" w:rsidRPr="00C66780" w:rsidRDefault="00C66780" w:rsidP="002819DE">
      <w:pPr>
        <w:numPr>
          <w:ilvl w:val="0"/>
          <w:numId w:val="8"/>
        </w:numPr>
        <w:tabs>
          <w:tab w:val="left" w:pos="993"/>
        </w:tabs>
        <w:suppressAutoHyphens/>
        <w:autoSpaceDE w:val="0"/>
        <w:ind w:left="0" w:right="140" w:firstLine="567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создавать презентации, создавать и редактировать графические изображения, и т.п.</w:t>
      </w:r>
    </w:p>
    <w:p w:rsidR="00C66780" w:rsidRPr="00C66780" w:rsidRDefault="00C66780" w:rsidP="00C66780">
      <w:pPr>
        <w:ind w:firstLine="709"/>
        <w:jc w:val="both"/>
        <w:rPr>
          <w:b/>
          <w:sz w:val="28"/>
          <w:szCs w:val="28"/>
        </w:rPr>
      </w:pPr>
      <w:r w:rsidRPr="00C66780">
        <w:rPr>
          <w:b/>
          <w:sz w:val="28"/>
          <w:szCs w:val="28"/>
        </w:rPr>
        <w:t>владеть: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навыками работы в качестве пользователя персонального компьютера;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самостоятельно использовать внешние носители информации для обмена данными между машинами;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 xml:space="preserve">создавать резервные копии и архивы данных и программ; 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иметь базовые навыки работы в локальных и глобальных компьютерных сетях;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 xml:space="preserve">использования в профессиональной деятельности сетевых средств поиска и обмена информацией и информационных ресурсов </w:t>
      </w:r>
      <w:proofErr w:type="spellStart"/>
      <w:r w:rsidRPr="00C66780">
        <w:rPr>
          <w:sz w:val="28"/>
          <w:szCs w:val="28"/>
          <w:lang w:eastAsia="ar-SA"/>
        </w:rPr>
        <w:t>Internet</w:t>
      </w:r>
      <w:proofErr w:type="spellEnd"/>
      <w:r w:rsidRPr="00C66780">
        <w:rPr>
          <w:sz w:val="28"/>
          <w:szCs w:val="28"/>
          <w:lang w:eastAsia="ar-SA"/>
        </w:rPr>
        <w:t xml:space="preserve">; </w:t>
      </w:r>
    </w:p>
    <w:p w:rsidR="00C66780" w:rsidRPr="00C66780" w:rsidRDefault="00C66780" w:rsidP="002819DE">
      <w:pPr>
        <w:numPr>
          <w:ilvl w:val="0"/>
          <w:numId w:val="9"/>
        </w:numPr>
        <w:tabs>
          <w:tab w:val="left" w:pos="993"/>
        </w:tabs>
        <w:suppressAutoHyphens/>
        <w:autoSpaceDE w:val="0"/>
        <w:ind w:left="0" w:right="140" w:firstLine="709"/>
        <w:jc w:val="both"/>
        <w:rPr>
          <w:sz w:val="28"/>
          <w:szCs w:val="28"/>
          <w:lang w:eastAsia="ar-SA"/>
        </w:rPr>
      </w:pPr>
      <w:r w:rsidRPr="00C66780">
        <w:rPr>
          <w:sz w:val="28"/>
          <w:szCs w:val="28"/>
          <w:lang w:eastAsia="ar-SA"/>
        </w:rPr>
        <w:t>владеть основами автоматизации решения профессиональных вопросов; владеть приемами антивирусной защиты.</w:t>
      </w:r>
    </w:p>
    <w:p w:rsidR="00C66780" w:rsidRPr="00477340" w:rsidRDefault="00C66780" w:rsidP="00C66780">
      <w:pPr>
        <w:tabs>
          <w:tab w:val="left" w:pos="993"/>
        </w:tabs>
        <w:suppressAutoHyphens/>
        <w:autoSpaceDE w:val="0"/>
        <w:ind w:left="709" w:right="140"/>
        <w:jc w:val="both"/>
        <w:rPr>
          <w:lang w:eastAsia="ar-SA"/>
        </w:rPr>
      </w:pPr>
    </w:p>
    <w:p w:rsidR="00AB068D" w:rsidRPr="00AB068D" w:rsidRDefault="00AB068D" w:rsidP="00AB068D">
      <w:pPr>
        <w:jc w:val="both"/>
        <w:rPr>
          <w:sz w:val="28"/>
          <w:szCs w:val="28"/>
        </w:rPr>
      </w:pPr>
      <w:r w:rsidRPr="00AB068D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7981"/>
      </w:tblGrid>
      <w:tr w:rsidR="00C66780" w:rsidRPr="0047218E" w:rsidTr="00C66780">
        <w:trPr>
          <w:tblHeader/>
        </w:trPr>
        <w:tc>
          <w:tcPr>
            <w:tcW w:w="1696" w:type="dxa"/>
          </w:tcPr>
          <w:p w:rsidR="00C66780" w:rsidRPr="0047218E" w:rsidRDefault="00C66780" w:rsidP="00C66780">
            <w:pPr>
              <w:jc w:val="center"/>
              <w:rPr>
                <w:b/>
                <w:bCs/>
              </w:rPr>
            </w:pPr>
            <w:r w:rsidRPr="0047218E">
              <w:rPr>
                <w:b/>
                <w:bCs/>
              </w:rPr>
              <w:t>Код</w:t>
            </w:r>
          </w:p>
          <w:p w:rsidR="00C66780" w:rsidRPr="0047218E" w:rsidRDefault="00C66780" w:rsidP="00C66780">
            <w:pPr>
              <w:jc w:val="center"/>
            </w:pPr>
            <w:r w:rsidRPr="0047218E">
              <w:rPr>
                <w:b/>
                <w:bCs/>
              </w:rPr>
              <w:t>Компетенции</w:t>
            </w:r>
          </w:p>
        </w:tc>
        <w:tc>
          <w:tcPr>
            <w:tcW w:w="9172" w:type="dxa"/>
            <w:vAlign w:val="center"/>
          </w:tcPr>
          <w:p w:rsidR="00C66780" w:rsidRPr="0047218E" w:rsidRDefault="00C66780" w:rsidP="00C66780">
            <w:pPr>
              <w:ind w:firstLine="540"/>
              <w:jc w:val="center"/>
              <w:rPr>
                <w:b/>
                <w:bCs/>
              </w:rPr>
            </w:pPr>
            <w:r w:rsidRPr="0047218E">
              <w:rPr>
                <w:b/>
                <w:bCs/>
              </w:rPr>
              <w:t xml:space="preserve">Формулировка компетенции </w:t>
            </w:r>
          </w:p>
        </w:tc>
      </w:tr>
      <w:tr w:rsidR="00C66780" w:rsidRPr="0047218E" w:rsidTr="00C66780">
        <w:trPr>
          <w:tblHeader/>
        </w:trPr>
        <w:tc>
          <w:tcPr>
            <w:tcW w:w="1696" w:type="dxa"/>
          </w:tcPr>
          <w:p w:rsidR="00C66780" w:rsidRPr="0047218E" w:rsidRDefault="00C66780" w:rsidP="00C66780">
            <w:pPr>
              <w:jc w:val="center"/>
              <w:rPr>
                <w:b/>
                <w:bCs/>
              </w:rPr>
            </w:pPr>
            <w:r>
              <w:lastRenderedPageBreak/>
              <w:t>ОК-1</w:t>
            </w:r>
          </w:p>
        </w:tc>
        <w:tc>
          <w:tcPr>
            <w:tcW w:w="9172" w:type="dxa"/>
            <w:vAlign w:val="center"/>
          </w:tcPr>
          <w:p w:rsidR="00C66780" w:rsidRPr="001C6DCF" w:rsidRDefault="00C66780" w:rsidP="00C66780">
            <w:pPr>
              <w:jc w:val="both"/>
            </w:pPr>
            <w:r>
              <w:t>С</w:t>
            </w:r>
            <w:r w:rsidRPr="001C6DCF">
              <w:t xml:space="preserve">пособность использовать основы философских и </w:t>
            </w:r>
            <w:proofErr w:type="spellStart"/>
            <w:r w:rsidRPr="001C6DCF">
              <w:t>социогуманитарных</w:t>
            </w:r>
            <w:proofErr w:type="spellEnd"/>
            <w:r w:rsidRPr="001C6DCF">
              <w:t xml:space="preserve"> знаний для формирования научного мировоззрения</w:t>
            </w:r>
          </w:p>
        </w:tc>
      </w:tr>
      <w:tr w:rsidR="00C66780" w:rsidRPr="0047218E" w:rsidTr="00C66780">
        <w:trPr>
          <w:tblHeader/>
        </w:trPr>
        <w:tc>
          <w:tcPr>
            <w:tcW w:w="1696" w:type="dxa"/>
          </w:tcPr>
          <w:p w:rsidR="00C66780" w:rsidRPr="0047218E" w:rsidRDefault="00C66780" w:rsidP="00C66780">
            <w:pPr>
              <w:jc w:val="center"/>
              <w:rPr>
                <w:b/>
                <w:bCs/>
              </w:rPr>
            </w:pPr>
            <w:r>
              <w:t>ОК-3</w:t>
            </w:r>
          </w:p>
        </w:tc>
        <w:tc>
          <w:tcPr>
            <w:tcW w:w="9172" w:type="dxa"/>
            <w:vAlign w:val="center"/>
          </w:tcPr>
          <w:p w:rsidR="00C66780" w:rsidRPr="004B440E" w:rsidRDefault="00C66780" w:rsidP="00C66780">
            <w:pPr>
              <w:jc w:val="both"/>
            </w:pPr>
            <w:r>
              <w:t>С</w:t>
            </w:r>
            <w:r w:rsidRPr="004B440E">
              <w:t>пособность 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t>.</w:t>
            </w:r>
          </w:p>
        </w:tc>
      </w:tr>
      <w:tr w:rsidR="00C66780" w:rsidRPr="0047218E" w:rsidTr="00C66780">
        <w:tc>
          <w:tcPr>
            <w:tcW w:w="1696" w:type="dxa"/>
            <w:vAlign w:val="center"/>
          </w:tcPr>
          <w:p w:rsidR="00C66780" w:rsidRPr="00E27868" w:rsidRDefault="00C66780" w:rsidP="00C66780">
            <w:pPr>
              <w:jc w:val="center"/>
            </w:pPr>
            <w:r w:rsidRPr="00E27868">
              <w:t>ОК-4</w:t>
            </w:r>
          </w:p>
        </w:tc>
        <w:tc>
          <w:tcPr>
            <w:tcW w:w="9172" w:type="dxa"/>
          </w:tcPr>
          <w:p w:rsidR="00C66780" w:rsidRPr="00E27868" w:rsidRDefault="00C66780" w:rsidP="00C66780">
            <w:pPr>
              <w:jc w:val="both"/>
            </w:pPr>
            <w:r w:rsidRPr="00E27868">
              <w:t xml:space="preserve">Способность к коммуникации в устной и письменной формах на русском и иностранном языках для решения задач межличностного </w:t>
            </w:r>
            <w:r>
              <w:t>и межкультурного взаимодействия.</w:t>
            </w:r>
          </w:p>
        </w:tc>
      </w:tr>
      <w:tr w:rsidR="00C66780" w:rsidRPr="0047218E" w:rsidTr="00C66780">
        <w:tc>
          <w:tcPr>
            <w:tcW w:w="1696" w:type="dxa"/>
            <w:vAlign w:val="center"/>
          </w:tcPr>
          <w:p w:rsidR="00C66780" w:rsidRPr="00E27868" w:rsidRDefault="00C66780" w:rsidP="00C66780">
            <w:pPr>
              <w:jc w:val="center"/>
            </w:pPr>
            <w:r w:rsidRPr="00E27868">
              <w:t>ОК-6</w:t>
            </w:r>
          </w:p>
        </w:tc>
        <w:tc>
          <w:tcPr>
            <w:tcW w:w="9172" w:type="dxa"/>
          </w:tcPr>
          <w:p w:rsidR="00C66780" w:rsidRPr="00E27868" w:rsidRDefault="00C66780" w:rsidP="00C66780">
            <w:pPr>
              <w:jc w:val="both"/>
            </w:pPr>
            <w:r w:rsidRPr="00E27868">
              <w:t>Способность к самоорганизации и самообразованию</w:t>
            </w:r>
            <w:r>
              <w:t>.</w:t>
            </w:r>
          </w:p>
        </w:tc>
      </w:tr>
    </w:tbl>
    <w:p w:rsidR="007B37F2" w:rsidRDefault="007B37F2" w:rsidP="007B37F2">
      <w:pPr>
        <w:pStyle w:val="a9"/>
        <w:tabs>
          <w:tab w:val="left" w:pos="851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804519" w:rsidRPr="00804519" w:rsidRDefault="00804519" w:rsidP="007B37F2">
      <w:pPr>
        <w:pStyle w:val="a9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804519">
        <w:rPr>
          <w:sz w:val="28"/>
          <w:szCs w:val="28"/>
        </w:rPr>
        <w:t>Программа оценивания контролируемой компетенции:</w:t>
      </w:r>
    </w:p>
    <w:tbl>
      <w:tblPr>
        <w:tblStyle w:val="ac"/>
        <w:tblW w:w="0" w:type="auto"/>
        <w:tblInd w:w="-34" w:type="dxa"/>
        <w:tblLook w:val="04A0"/>
      </w:tblPr>
      <w:tblGrid>
        <w:gridCol w:w="1140"/>
        <w:gridCol w:w="3851"/>
        <w:gridCol w:w="2268"/>
        <w:gridCol w:w="2120"/>
      </w:tblGrid>
      <w:tr w:rsidR="00BA5A6A" w:rsidRPr="00C81D21" w:rsidTr="00C66780">
        <w:tc>
          <w:tcPr>
            <w:tcW w:w="1140" w:type="dxa"/>
            <w:vAlign w:val="center"/>
          </w:tcPr>
          <w:p w:rsidR="00BA5A6A" w:rsidRPr="00C81D21" w:rsidRDefault="00BA5A6A" w:rsidP="007B0308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81D21"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3851" w:type="dxa"/>
            <w:vAlign w:val="center"/>
          </w:tcPr>
          <w:p w:rsidR="00BA5A6A" w:rsidRPr="00C81D21" w:rsidRDefault="00BA5A6A" w:rsidP="0003324F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81D21">
              <w:rPr>
                <w:sz w:val="20"/>
                <w:szCs w:val="20"/>
              </w:rPr>
              <w:t xml:space="preserve">Контролируемые модули, разделы (темы) дисциплины и их наименование </w:t>
            </w:r>
          </w:p>
        </w:tc>
        <w:tc>
          <w:tcPr>
            <w:tcW w:w="2268" w:type="dxa"/>
            <w:vAlign w:val="center"/>
          </w:tcPr>
          <w:p w:rsidR="0003324F" w:rsidRDefault="00BA5A6A" w:rsidP="007B0308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81D21">
              <w:rPr>
                <w:sz w:val="20"/>
                <w:szCs w:val="20"/>
              </w:rPr>
              <w:t xml:space="preserve">Код контролируемой компетенции </w:t>
            </w:r>
          </w:p>
          <w:p w:rsidR="00BA5A6A" w:rsidRPr="00C81D21" w:rsidRDefault="00BA5A6A" w:rsidP="007B0308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81D2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2120" w:type="dxa"/>
            <w:vAlign w:val="center"/>
          </w:tcPr>
          <w:p w:rsidR="00BA5A6A" w:rsidRPr="00C81D21" w:rsidRDefault="00BA5A6A" w:rsidP="0003324F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81D21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C66780" w:rsidRPr="0020033E" w:rsidTr="00C66780">
        <w:tc>
          <w:tcPr>
            <w:tcW w:w="1140" w:type="dxa"/>
            <w:vAlign w:val="center"/>
          </w:tcPr>
          <w:p w:rsidR="00C66780" w:rsidRPr="0020033E" w:rsidRDefault="00C66780" w:rsidP="00C6678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3851" w:type="dxa"/>
            <w:vAlign w:val="center"/>
          </w:tcPr>
          <w:p w:rsidR="00C66780" w:rsidRPr="000A15F4" w:rsidRDefault="00C66780" w:rsidP="00C66780">
            <w:pPr>
              <w:pStyle w:val="aff4"/>
              <w:suppressLineNumbers/>
              <w:ind w:hanging="18"/>
            </w:pPr>
            <w:r w:rsidRPr="000A15F4">
              <w:t>Операционные системы, среды и оболочки.</w:t>
            </w:r>
          </w:p>
        </w:tc>
        <w:tc>
          <w:tcPr>
            <w:tcW w:w="2268" w:type="dxa"/>
            <w:vAlign w:val="center"/>
          </w:tcPr>
          <w:p w:rsidR="00C66780" w:rsidRPr="002A2FF0" w:rsidRDefault="00C66780" w:rsidP="00C66780">
            <w:pPr>
              <w:pStyle w:val="a9"/>
              <w:ind w:left="0"/>
            </w:pPr>
            <w:r>
              <w:t>ОК-1, ОК-3, ОК-4, ОК-6</w:t>
            </w:r>
          </w:p>
        </w:tc>
        <w:tc>
          <w:tcPr>
            <w:tcW w:w="2120" w:type="dxa"/>
            <w:vAlign w:val="center"/>
          </w:tcPr>
          <w:p w:rsidR="00C66780" w:rsidRPr="00765D89" w:rsidRDefault="00C66780" w:rsidP="00C66780">
            <w:pPr>
              <w:pStyle w:val="a9"/>
              <w:ind w:left="0"/>
            </w:pPr>
          </w:p>
        </w:tc>
      </w:tr>
      <w:tr w:rsidR="00C66780" w:rsidRPr="0020033E" w:rsidTr="00C66780">
        <w:tc>
          <w:tcPr>
            <w:tcW w:w="1140" w:type="dxa"/>
            <w:vAlign w:val="center"/>
          </w:tcPr>
          <w:p w:rsidR="00C66780" w:rsidRDefault="00C66780" w:rsidP="00C66780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3851" w:type="dxa"/>
            <w:vAlign w:val="center"/>
          </w:tcPr>
          <w:p w:rsidR="00C66780" w:rsidRPr="000A15F4" w:rsidRDefault="00C66780" w:rsidP="00C66780">
            <w:pPr>
              <w:pStyle w:val="aff4"/>
              <w:suppressLineNumbers/>
              <w:ind w:hanging="18"/>
              <w:jc w:val="both"/>
              <w:rPr>
                <w:snapToGrid w:val="0"/>
              </w:rPr>
            </w:pPr>
            <w:r w:rsidRPr="000A15F4">
              <w:t>Прикладное программное обеспечение пользователя.</w:t>
            </w:r>
          </w:p>
        </w:tc>
        <w:tc>
          <w:tcPr>
            <w:tcW w:w="2268" w:type="dxa"/>
            <w:vAlign w:val="center"/>
          </w:tcPr>
          <w:p w:rsidR="00C66780" w:rsidRPr="002A2FF0" w:rsidRDefault="00C66780" w:rsidP="00C66780">
            <w:pPr>
              <w:pStyle w:val="a9"/>
              <w:ind w:left="0"/>
            </w:pPr>
            <w:r>
              <w:t>ОК-1, ОК-3, ОК-4, ОК-6</w:t>
            </w:r>
          </w:p>
        </w:tc>
        <w:tc>
          <w:tcPr>
            <w:tcW w:w="2120" w:type="dxa"/>
            <w:vAlign w:val="center"/>
          </w:tcPr>
          <w:p w:rsidR="00C66780" w:rsidRDefault="00C66780" w:rsidP="00C66780">
            <w:pPr>
              <w:pStyle w:val="a9"/>
              <w:ind w:left="0"/>
            </w:pPr>
            <w:r>
              <w:t>Темы докладов</w:t>
            </w:r>
          </w:p>
          <w:p w:rsidR="00C66780" w:rsidRDefault="00C66780" w:rsidP="00C66780">
            <w:pPr>
              <w:pStyle w:val="a9"/>
              <w:ind w:left="0"/>
            </w:pPr>
          </w:p>
        </w:tc>
      </w:tr>
      <w:tr w:rsidR="00AB068D" w:rsidRPr="0020033E" w:rsidTr="00C66780">
        <w:tc>
          <w:tcPr>
            <w:tcW w:w="4991" w:type="dxa"/>
            <w:gridSpan w:val="2"/>
            <w:vAlign w:val="center"/>
          </w:tcPr>
          <w:p w:rsidR="00AB068D" w:rsidRPr="0020033E" w:rsidRDefault="00AB068D" w:rsidP="00AB068D">
            <w:pPr>
              <w:pStyle w:val="a9"/>
              <w:ind w:left="0"/>
              <w:jc w:val="center"/>
              <w:rPr>
                <w:b/>
              </w:rPr>
            </w:pPr>
            <w:r w:rsidRPr="0020033E">
              <w:rPr>
                <w:b/>
              </w:rPr>
              <w:t>Промежуточная аттестация</w:t>
            </w:r>
          </w:p>
        </w:tc>
        <w:tc>
          <w:tcPr>
            <w:tcW w:w="2268" w:type="dxa"/>
          </w:tcPr>
          <w:p w:rsidR="00AB068D" w:rsidRPr="007E1879" w:rsidRDefault="00AB068D" w:rsidP="00AB068D">
            <w:pPr>
              <w:pStyle w:val="a9"/>
              <w:ind w:left="0"/>
              <w:jc w:val="center"/>
              <w:rPr>
                <w:b/>
              </w:rPr>
            </w:pPr>
            <w:r w:rsidRPr="007E1879">
              <w:rPr>
                <w:b/>
              </w:rPr>
              <w:t>Код контролируемой компетенции (или ее части)</w:t>
            </w:r>
          </w:p>
        </w:tc>
        <w:tc>
          <w:tcPr>
            <w:tcW w:w="2120" w:type="dxa"/>
          </w:tcPr>
          <w:p w:rsidR="00AB068D" w:rsidRPr="007E1879" w:rsidRDefault="00AB068D" w:rsidP="00AB068D">
            <w:pPr>
              <w:pStyle w:val="a9"/>
              <w:ind w:left="0"/>
              <w:jc w:val="center"/>
              <w:rPr>
                <w:b/>
              </w:rPr>
            </w:pPr>
            <w:r w:rsidRPr="007E1879">
              <w:rPr>
                <w:b/>
              </w:rPr>
              <w:t>Наименование оценочного средства**</w:t>
            </w:r>
          </w:p>
        </w:tc>
      </w:tr>
      <w:tr w:rsidR="00AB068D" w:rsidRPr="0020033E" w:rsidTr="00C66780">
        <w:tc>
          <w:tcPr>
            <w:tcW w:w="4991" w:type="dxa"/>
            <w:gridSpan w:val="2"/>
            <w:vAlign w:val="center"/>
          </w:tcPr>
          <w:p w:rsidR="00AB068D" w:rsidRPr="0020033E" w:rsidRDefault="00AB068D" w:rsidP="00AB068D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AB068D" w:rsidRPr="002A2FF0" w:rsidRDefault="00AB068D" w:rsidP="00AB068D">
            <w:pPr>
              <w:pStyle w:val="a9"/>
              <w:ind w:left="0"/>
            </w:pPr>
            <w:r>
              <w:t>ОК-3, ОК-4, ОК-6</w:t>
            </w:r>
          </w:p>
        </w:tc>
        <w:tc>
          <w:tcPr>
            <w:tcW w:w="2120" w:type="dxa"/>
            <w:vAlign w:val="center"/>
          </w:tcPr>
          <w:p w:rsidR="00AB068D" w:rsidRDefault="00AB068D" w:rsidP="00AB068D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Комплект КИМ</w:t>
            </w:r>
          </w:p>
          <w:p w:rsidR="00AB068D" w:rsidRPr="0020033E" w:rsidRDefault="00AB068D" w:rsidP="00AB068D">
            <w:pPr>
              <w:pStyle w:val="a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Итоговый тест</w:t>
            </w:r>
          </w:p>
        </w:tc>
      </w:tr>
    </w:tbl>
    <w:p w:rsidR="00BA5A6A" w:rsidRPr="0020033E" w:rsidRDefault="00BA5A6A" w:rsidP="00BA5A6A">
      <w:pPr>
        <w:pStyle w:val="a9"/>
        <w:ind w:left="0" w:firstLine="567"/>
        <w:jc w:val="both"/>
        <w:rPr>
          <w:szCs w:val="28"/>
        </w:rPr>
      </w:pPr>
    </w:p>
    <w:p w:rsidR="00BA5A6A" w:rsidRPr="0020033E" w:rsidRDefault="00BA5A6A" w:rsidP="00BA5A6A">
      <w:pPr>
        <w:spacing w:after="200" w:line="276" w:lineRule="auto"/>
        <w:ind w:firstLine="567"/>
        <w:rPr>
          <w:color w:val="000000"/>
          <w:sz w:val="28"/>
          <w:szCs w:val="28"/>
        </w:rPr>
      </w:pPr>
      <w:r w:rsidRPr="0020033E">
        <w:rPr>
          <w:color w:val="000000"/>
          <w:sz w:val="28"/>
          <w:szCs w:val="28"/>
        </w:rPr>
        <w:br w:type="page"/>
      </w:r>
    </w:p>
    <w:p w:rsidR="00C23377" w:rsidRPr="00544900" w:rsidRDefault="00C23377" w:rsidP="00C23377">
      <w:pPr>
        <w:ind w:left="5245"/>
        <w:rPr>
          <w:sz w:val="28"/>
          <w:szCs w:val="28"/>
        </w:rPr>
      </w:pPr>
      <w:r w:rsidRPr="00544900">
        <w:rPr>
          <w:sz w:val="28"/>
          <w:szCs w:val="28"/>
        </w:rPr>
        <w:lastRenderedPageBreak/>
        <w:t>«УТВЕРЖДАЮ»</w:t>
      </w:r>
    </w:p>
    <w:p w:rsidR="00C23377" w:rsidRDefault="00C23377" w:rsidP="00C23377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з</w:t>
      </w:r>
      <w:r w:rsidRPr="00A16D12">
        <w:rPr>
          <w:sz w:val="28"/>
          <w:szCs w:val="28"/>
        </w:rPr>
        <w:t>ав.</w:t>
      </w:r>
      <w:r>
        <w:rPr>
          <w:sz w:val="28"/>
          <w:szCs w:val="28"/>
        </w:rPr>
        <w:t xml:space="preserve"> кафедрой ИиПИ,</w:t>
      </w:r>
    </w:p>
    <w:p w:rsidR="00C23377" w:rsidRPr="00A16D12" w:rsidRDefault="00C23377" w:rsidP="00C23377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доцент_______ Л. А. </w:t>
      </w:r>
      <w:proofErr w:type="spellStart"/>
      <w:r>
        <w:rPr>
          <w:sz w:val="28"/>
          <w:szCs w:val="28"/>
        </w:rPr>
        <w:t>Тягульская</w:t>
      </w:r>
      <w:proofErr w:type="spellEnd"/>
      <w:r>
        <w:rPr>
          <w:sz w:val="28"/>
          <w:szCs w:val="28"/>
        </w:rPr>
        <w:t xml:space="preserve">  </w:t>
      </w:r>
    </w:p>
    <w:p w:rsidR="00C23377" w:rsidRPr="00A16D12" w:rsidRDefault="00C23377" w:rsidP="00C23377">
      <w:pPr>
        <w:tabs>
          <w:tab w:val="left" w:pos="5103"/>
        </w:tabs>
        <w:ind w:left="5245"/>
        <w:rPr>
          <w:sz w:val="28"/>
          <w:szCs w:val="28"/>
        </w:rPr>
      </w:pPr>
      <w:r w:rsidRPr="00A16D12">
        <w:rPr>
          <w:sz w:val="28"/>
          <w:szCs w:val="28"/>
        </w:rPr>
        <w:t>«___»_______________</w:t>
      </w:r>
      <w:r w:rsidR="007B793A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A16D12">
        <w:rPr>
          <w:sz w:val="28"/>
          <w:szCs w:val="28"/>
        </w:rPr>
        <w:t>г.</w:t>
      </w:r>
    </w:p>
    <w:p w:rsidR="00C23377" w:rsidRPr="002261D2" w:rsidRDefault="00C23377" w:rsidP="002261D2">
      <w:pPr>
        <w:pStyle w:val="aff4"/>
        <w:suppressLineNumbers/>
        <w:ind w:hanging="18"/>
        <w:jc w:val="center"/>
        <w:rPr>
          <w:rStyle w:val="FontStyle15"/>
          <w:sz w:val="28"/>
          <w:szCs w:val="28"/>
        </w:rPr>
      </w:pPr>
    </w:p>
    <w:p w:rsidR="002261D2" w:rsidRDefault="00AB068D" w:rsidP="002261D2">
      <w:pPr>
        <w:pStyle w:val="aff4"/>
        <w:suppressLineNumbers/>
        <w:ind w:hanging="18"/>
        <w:jc w:val="center"/>
        <w:rPr>
          <w:rStyle w:val="FontStyle15"/>
          <w:bCs/>
          <w:sz w:val="28"/>
          <w:szCs w:val="28"/>
        </w:rPr>
      </w:pPr>
      <w:r w:rsidRPr="00AB068D">
        <w:rPr>
          <w:rStyle w:val="FontStyle15"/>
          <w:sz w:val="28"/>
          <w:szCs w:val="28"/>
        </w:rPr>
        <w:t xml:space="preserve">Темы </w:t>
      </w:r>
      <w:r w:rsidR="00C66780">
        <w:rPr>
          <w:rStyle w:val="FontStyle15"/>
          <w:sz w:val="28"/>
          <w:szCs w:val="28"/>
        </w:rPr>
        <w:t>рефератов</w:t>
      </w:r>
      <w:r>
        <w:rPr>
          <w:rStyle w:val="FontStyle15"/>
          <w:sz w:val="28"/>
          <w:szCs w:val="28"/>
        </w:rPr>
        <w:t xml:space="preserve"> по раздел</w:t>
      </w:r>
      <w:r w:rsidR="002261D2">
        <w:rPr>
          <w:rStyle w:val="FontStyle15"/>
          <w:sz w:val="28"/>
          <w:szCs w:val="28"/>
        </w:rPr>
        <w:t>у «</w:t>
      </w:r>
      <w:r w:rsidR="002261D2" w:rsidRPr="002261D2">
        <w:rPr>
          <w:rStyle w:val="FontStyle15"/>
          <w:sz w:val="28"/>
          <w:szCs w:val="28"/>
        </w:rPr>
        <w:t xml:space="preserve">Прикладное программное обеспечение </w:t>
      </w:r>
      <w:r w:rsidR="002261D2">
        <w:rPr>
          <w:rStyle w:val="FontStyle15"/>
          <w:sz w:val="28"/>
          <w:szCs w:val="28"/>
        </w:rPr>
        <w:t xml:space="preserve">пользователя» </w:t>
      </w:r>
      <w:r>
        <w:rPr>
          <w:rStyle w:val="FontStyle15"/>
          <w:sz w:val="28"/>
          <w:szCs w:val="28"/>
        </w:rPr>
        <w:t>дисциплины</w:t>
      </w:r>
      <w:r w:rsidR="00C23377" w:rsidRPr="00570368">
        <w:rPr>
          <w:rStyle w:val="FontStyle15"/>
          <w:bCs/>
          <w:sz w:val="28"/>
          <w:szCs w:val="28"/>
        </w:rPr>
        <w:t xml:space="preserve"> </w:t>
      </w:r>
      <w:r w:rsidR="008E5FE1">
        <w:rPr>
          <w:rStyle w:val="FontStyle15"/>
          <w:bCs/>
          <w:sz w:val="28"/>
          <w:szCs w:val="28"/>
        </w:rPr>
        <w:t>«</w:t>
      </w:r>
      <w:r w:rsidR="009F6F4B">
        <w:rPr>
          <w:rStyle w:val="FontStyle15"/>
          <w:sz w:val="28"/>
          <w:szCs w:val="28"/>
        </w:rPr>
        <w:t>ПО ЭВМ</w:t>
      </w:r>
      <w:r w:rsidR="008E5FE1">
        <w:rPr>
          <w:rStyle w:val="FontStyle15"/>
          <w:bCs/>
          <w:sz w:val="28"/>
          <w:szCs w:val="28"/>
        </w:rPr>
        <w:t>»</w:t>
      </w:r>
      <w:r w:rsidR="00E04E37" w:rsidRPr="00E04E37">
        <w:rPr>
          <w:rStyle w:val="FontStyle15"/>
          <w:bCs/>
          <w:sz w:val="28"/>
          <w:szCs w:val="28"/>
        </w:rPr>
        <w:t xml:space="preserve"> </w:t>
      </w:r>
      <w:r w:rsidR="00B03A47" w:rsidRPr="00570368">
        <w:rPr>
          <w:rStyle w:val="FontStyle15"/>
          <w:bCs/>
          <w:sz w:val="28"/>
          <w:szCs w:val="28"/>
        </w:rPr>
        <w:t xml:space="preserve">для студентов </w:t>
      </w:r>
      <w:r w:rsidR="00B03A47" w:rsidRPr="00AB068D">
        <w:rPr>
          <w:rStyle w:val="FontStyle15"/>
          <w:bCs/>
          <w:sz w:val="28"/>
          <w:szCs w:val="28"/>
        </w:rPr>
        <w:t>II</w:t>
      </w:r>
      <w:r w:rsidR="00B03A47" w:rsidRPr="00570368">
        <w:rPr>
          <w:rStyle w:val="FontStyle15"/>
          <w:bCs/>
          <w:sz w:val="28"/>
          <w:szCs w:val="28"/>
        </w:rPr>
        <w:t xml:space="preserve"> курса</w:t>
      </w:r>
      <w:r w:rsidR="00B03A47" w:rsidRPr="00C37AB1">
        <w:rPr>
          <w:rStyle w:val="FontStyle15"/>
          <w:bCs/>
          <w:sz w:val="28"/>
          <w:szCs w:val="28"/>
        </w:rPr>
        <w:t xml:space="preserve"> </w:t>
      </w:r>
      <w:r w:rsidR="00B03A47" w:rsidRPr="00570368">
        <w:rPr>
          <w:rStyle w:val="FontStyle15"/>
          <w:bCs/>
          <w:sz w:val="28"/>
          <w:szCs w:val="28"/>
        </w:rPr>
        <w:t xml:space="preserve">направления «Педагогическое </w:t>
      </w:r>
      <w:r w:rsidR="002261D2">
        <w:rPr>
          <w:rStyle w:val="FontStyle15"/>
          <w:bCs/>
          <w:sz w:val="28"/>
          <w:szCs w:val="28"/>
        </w:rPr>
        <w:t xml:space="preserve">образование» профиля подготовки </w:t>
      </w:r>
    </w:p>
    <w:p w:rsidR="00B03A47" w:rsidRDefault="00B03A47" w:rsidP="002261D2">
      <w:pPr>
        <w:pStyle w:val="aff4"/>
        <w:suppressLineNumbers/>
        <w:ind w:hanging="18"/>
        <w:jc w:val="center"/>
        <w:rPr>
          <w:rStyle w:val="FontStyle15"/>
          <w:bCs/>
          <w:sz w:val="28"/>
          <w:szCs w:val="28"/>
        </w:rPr>
      </w:pPr>
      <w:r w:rsidRPr="005F7956">
        <w:rPr>
          <w:rStyle w:val="FontStyle15"/>
          <w:bCs/>
          <w:sz w:val="28"/>
          <w:szCs w:val="28"/>
        </w:rPr>
        <w:t>«</w:t>
      </w:r>
      <w:r w:rsidRPr="005F7956">
        <w:rPr>
          <w:rStyle w:val="FontStyle15"/>
          <w:sz w:val="28"/>
          <w:szCs w:val="28"/>
        </w:rPr>
        <w:t>Информатика и информационные технологии в образовании</w:t>
      </w:r>
      <w:r w:rsidRPr="005F7956">
        <w:rPr>
          <w:rStyle w:val="FontStyle15"/>
          <w:bCs/>
          <w:sz w:val="28"/>
          <w:szCs w:val="28"/>
        </w:rPr>
        <w:t>»</w:t>
      </w:r>
    </w:p>
    <w:p w:rsidR="005F7956" w:rsidRPr="005F7956" w:rsidRDefault="005F7956" w:rsidP="005F7956">
      <w:pPr>
        <w:tabs>
          <w:tab w:val="left" w:pos="851"/>
          <w:tab w:val="left" w:pos="10632"/>
        </w:tabs>
        <w:ind w:left="426"/>
        <w:jc w:val="both"/>
        <w:rPr>
          <w:rStyle w:val="FontStyle15"/>
          <w:bCs/>
          <w:sz w:val="28"/>
          <w:szCs w:val="28"/>
        </w:rPr>
      </w:pP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Системы обработки графической информации на персональном компьютере.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 xml:space="preserve">Растровая графика. Достоинства и недостатки. Примеры программ и их функциональные возможности. 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 xml:space="preserve">Векторная графика. Достоинства и недостатки. Примеры программ и их функциональные возможности. 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 xml:space="preserve">Фрактальная графика. Достоинства и недостатки. Примеры программ и их функциональные возможности. 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 xml:space="preserve">Трехмерная графика. Достоинства и недостатки. Примеры программ и их функциональные возможности. 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Прикладные математические пакеты программ. Назначение и функциональные возможности.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Языки программирования. Виды, назначение и возможности.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Вирусы и способы борьбы с ними.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Базы данных. Модели данных. Назначение и примеры СУБД.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Редакторы научных текстов. Примеры и функциональные возможности.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 xml:space="preserve">Сканирование текста и распознавание образов. Примеры программ и их возможности. 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Системы машинного перевода.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Макропоследовательности в табличном процессоре Excel.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Обработка статистических данных в табличном процессоре Excel.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proofErr w:type="spellStart"/>
      <w:r w:rsidRPr="00C66780">
        <w:rPr>
          <w:rStyle w:val="FontStyle15"/>
          <w:bCs/>
          <w:sz w:val="28"/>
          <w:szCs w:val="28"/>
        </w:rPr>
        <w:t>Internet</w:t>
      </w:r>
      <w:proofErr w:type="spellEnd"/>
      <w:r w:rsidRPr="00C66780">
        <w:rPr>
          <w:rStyle w:val="FontStyle15"/>
          <w:bCs/>
          <w:sz w:val="28"/>
          <w:szCs w:val="28"/>
        </w:rPr>
        <w:t xml:space="preserve"> - технологии.</w:t>
      </w:r>
    </w:p>
    <w:p w:rsidR="005F7956" w:rsidRPr="00C66780" w:rsidRDefault="005F7956" w:rsidP="002819DE">
      <w:pPr>
        <w:pStyle w:val="a9"/>
        <w:numPr>
          <w:ilvl w:val="0"/>
          <w:numId w:val="12"/>
        </w:numPr>
        <w:tabs>
          <w:tab w:val="left" w:pos="851"/>
          <w:tab w:val="left" w:pos="10632"/>
        </w:tabs>
        <w:ind w:left="0" w:firstLine="426"/>
        <w:jc w:val="both"/>
        <w:rPr>
          <w:rStyle w:val="FontStyle15"/>
          <w:bCs/>
          <w:sz w:val="28"/>
          <w:szCs w:val="28"/>
        </w:rPr>
      </w:pPr>
      <w:r w:rsidRPr="00C66780">
        <w:rPr>
          <w:rStyle w:val="FontStyle15"/>
          <w:bCs/>
          <w:sz w:val="28"/>
          <w:szCs w:val="28"/>
        </w:rPr>
        <w:t>Использование компьютерных сетей в образовании.</w:t>
      </w:r>
    </w:p>
    <w:p w:rsidR="00C23377" w:rsidRDefault="00C956E5" w:rsidP="00E04E37">
      <w:pPr>
        <w:jc w:val="right"/>
        <w:rPr>
          <w:sz w:val="28"/>
          <w:szCs w:val="28"/>
        </w:rPr>
      </w:pPr>
      <w:r>
        <w:rPr>
          <w:rStyle w:val="FontStyle16"/>
          <w:sz w:val="28"/>
          <w:szCs w:val="28"/>
        </w:rPr>
        <w:t>Ст. преподаватель, __________ О.В. Сташкова</w:t>
      </w:r>
      <w:r>
        <w:rPr>
          <w:sz w:val="22"/>
          <w:szCs w:val="22"/>
        </w:rPr>
        <w:t xml:space="preserve"> </w:t>
      </w:r>
      <w:r w:rsidR="00C23377">
        <w:rPr>
          <w:sz w:val="28"/>
          <w:szCs w:val="28"/>
        </w:rPr>
        <w:br w:type="page"/>
      </w:r>
    </w:p>
    <w:p w:rsidR="006F186A" w:rsidRPr="00544900" w:rsidRDefault="006F186A" w:rsidP="006F186A">
      <w:pPr>
        <w:ind w:left="5245"/>
        <w:rPr>
          <w:sz w:val="28"/>
          <w:szCs w:val="28"/>
        </w:rPr>
      </w:pPr>
      <w:r w:rsidRPr="00544900">
        <w:rPr>
          <w:sz w:val="28"/>
          <w:szCs w:val="28"/>
        </w:rPr>
        <w:lastRenderedPageBreak/>
        <w:t>«УТВЕРЖДАЮ»</w:t>
      </w:r>
    </w:p>
    <w:p w:rsidR="006F186A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з</w:t>
      </w:r>
      <w:r w:rsidRPr="00A16D12">
        <w:rPr>
          <w:sz w:val="28"/>
          <w:szCs w:val="28"/>
        </w:rPr>
        <w:t>ав.</w:t>
      </w:r>
      <w:r>
        <w:rPr>
          <w:sz w:val="28"/>
          <w:szCs w:val="28"/>
        </w:rPr>
        <w:t xml:space="preserve"> кафедрой ИиПИ,</w:t>
      </w:r>
    </w:p>
    <w:p w:rsidR="006F186A" w:rsidRPr="00A16D12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доцент_______ Л. А. </w:t>
      </w:r>
      <w:proofErr w:type="spellStart"/>
      <w:r>
        <w:rPr>
          <w:sz w:val="28"/>
          <w:szCs w:val="28"/>
        </w:rPr>
        <w:t>Тягульская</w:t>
      </w:r>
      <w:proofErr w:type="spellEnd"/>
      <w:r>
        <w:rPr>
          <w:sz w:val="28"/>
          <w:szCs w:val="28"/>
        </w:rPr>
        <w:t xml:space="preserve">  </w:t>
      </w:r>
    </w:p>
    <w:p w:rsidR="006F186A" w:rsidRPr="00A16D12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 w:rsidRPr="00A16D12">
        <w:rPr>
          <w:sz w:val="28"/>
          <w:szCs w:val="28"/>
        </w:rPr>
        <w:t>«___»_______________</w:t>
      </w:r>
      <w:r w:rsidR="007B793A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A16D12">
        <w:rPr>
          <w:sz w:val="28"/>
          <w:szCs w:val="28"/>
        </w:rPr>
        <w:t>г.</w:t>
      </w:r>
    </w:p>
    <w:p w:rsidR="006F186A" w:rsidRDefault="006F186A" w:rsidP="006F186A">
      <w:pPr>
        <w:jc w:val="right"/>
        <w:rPr>
          <w:rStyle w:val="FontStyle15"/>
          <w:sz w:val="32"/>
          <w:szCs w:val="32"/>
        </w:rPr>
      </w:pPr>
    </w:p>
    <w:p w:rsidR="00AB068D" w:rsidRDefault="006F186A" w:rsidP="00B03A47">
      <w:pPr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Итоговое тестирование </w:t>
      </w:r>
      <w:r w:rsidR="00B03A47" w:rsidRPr="00570368">
        <w:rPr>
          <w:rStyle w:val="FontStyle15"/>
          <w:bCs/>
          <w:sz w:val="28"/>
          <w:szCs w:val="28"/>
        </w:rPr>
        <w:t>по дисциплине</w:t>
      </w:r>
    </w:p>
    <w:p w:rsidR="00B03A47" w:rsidRPr="00570368" w:rsidRDefault="00B03A47" w:rsidP="00B03A47">
      <w:pPr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 </w:t>
      </w:r>
      <w:r>
        <w:rPr>
          <w:rStyle w:val="FontStyle15"/>
          <w:bCs/>
          <w:sz w:val="28"/>
          <w:szCs w:val="28"/>
        </w:rPr>
        <w:t>«</w:t>
      </w:r>
      <w:r w:rsidR="002261D2">
        <w:rPr>
          <w:rStyle w:val="FontStyle15"/>
          <w:bCs/>
          <w:sz w:val="28"/>
          <w:szCs w:val="28"/>
        </w:rPr>
        <w:t>ПО ЭВМ</w:t>
      </w:r>
      <w:r>
        <w:rPr>
          <w:rStyle w:val="FontStyle15"/>
          <w:bCs/>
          <w:sz w:val="28"/>
          <w:szCs w:val="28"/>
        </w:rPr>
        <w:t>»</w:t>
      </w:r>
    </w:p>
    <w:p w:rsidR="00B03A47" w:rsidRPr="00570368" w:rsidRDefault="00B03A47" w:rsidP="00B03A47">
      <w:pPr>
        <w:tabs>
          <w:tab w:val="left" w:pos="10632"/>
        </w:tabs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для студентов </w:t>
      </w:r>
      <w:r>
        <w:rPr>
          <w:rStyle w:val="FontStyle15"/>
          <w:bCs/>
          <w:sz w:val="28"/>
          <w:szCs w:val="28"/>
          <w:lang w:val="en-US"/>
        </w:rPr>
        <w:t>III</w:t>
      </w:r>
      <w:r w:rsidRPr="00570368">
        <w:rPr>
          <w:rStyle w:val="FontStyle15"/>
          <w:bCs/>
          <w:sz w:val="28"/>
          <w:szCs w:val="28"/>
        </w:rPr>
        <w:t xml:space="preserve"> курса</w:t>
      </w:r>
      <w:r w:rsidRPr="00C37AB1">
        <w:rPr>
          <w:rStyle w:val="FontStyle15"/>
          <w:bCs/>
          <w:sz w:val="28"/>
          <w:szCs w:val="28"/>
        </w:rPr>
        <w:t xml:space="preserve"> </w:t>
      </w:r>
      <w:r w:rsidRPr="00570368">
        <w:rPr>
          <w:rStyle w:val="FontStyle15"/>
          <w:bCs/>
          <w:sz w:val="28"/>
          <w:szCs w:val="28"/>
        </w:rPr>
        <w:t xml:space="preserve">направления «Педагогическое образование» </w:t>
      </w:r>
    </w:p>
    <w:p w:rsidR="00B03A47" w:rsidRPr="00570368" w:rsidRDefault="00B03A47" w:rsidP="00B03A47">
      <w:pPr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>профиля подготовки «</w:t>
      </w:r>
      <w:r w:rsidRPr="00C37AB1">
        <w:rPr>
          <w:bCs/>
          <w:sz w:val="28"/>
          <w:szCs w:val="28"/>
        </w:rPr>
        <w:t>Информатика и информационные технологии в образовании</w:t>
      </w:r>
      <w:r w:rsidRPr="00570368">
        <w:rPr>
          <w:rStyle w:val="FontStyle15"/>
          <w:bCs/>
          <w:sz w:val="28"/>
          <w:szCs w:val="28"/>
        </w:rPr>
        <w:t>»</w:t>
      </w:r>
    </w:p>
    <w:p w:rsidR="002261D2" w:rsidRPr="00C22257" w:rsidRDefault="002261D2" w:rsidP="002261D2">
      <w:pPr>
        <w:widowControl w:val="0"/>
        <w:shd w:val="clear" w:color="auto" w:fill="FFFFFF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 xml:space="preserve">Итоговое тестирование </w:t>
      </w:r>
    </w:p>
    <w:p w:rsidR="002261D2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 xml:space="preserve">Указания студентам по выполнению теста. Напишите Вашу фамилию, номер группы и дату. 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Для ответа на вопрос с выбором варианта ответа достаточно написать номер вопроса и рядом букву, обозначающую правильный вариант из предложенных в тексте ответов на вопрос. Если Вы считаете правильными несколько вариантов ответов, то запишите через запятую соответствующие буквы.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Критерии оценки: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100-90%  - 5 баллов.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90 - 80% - 4 балла.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80 - 60% - 3 балла.</w:t>
      </w:r>
    </w:p>
    <w:p w:rsidR="002261D2" w:rsidRPr="00C22257" w:rsidRDefault="002261D2" w:rsidP="002261D2">
      <w:pPr>
        <w:ind w:firstLine="540"/>
        <w:jc w:val="both"/>
        <w:rPr>
          <w:i/>
          <w:iCs/>
        </w:rPr>
      </w:pPr>
      <w:r w:rsidRPr="00C22257">
        <w:rPr>
          <w:i/>
          <w:iCs/>
        </w:rPr>
        <w:t>Менее 60% - 2 балла.</w:t>
      </w:r>
    </w:p>
    <w:p w:rsidR="002261D2" w:rsidRPr="00C22257" w:rsidRDefault="002261D2" w:rsidP="002261D2">
      <w:pPr>
        <w:rPr>
          <w:i/>
          <w:iCs/>
        </w:rPr>
      </w:pPr>
      <w:r w:rsidRPr="00C22257">
        <w:rPr>
          <w:i/>
          <w:iCs/>
        </w:rPr>
        <w:t>Время тестирования: 60 мин.</w:t>
      </w:r>
    </w:p>
    <w:p w:rsidR="002261D2" w:rsidRPr="00C22257" w:rsidRDefault="002261D2" w:rsidP="002261D2">
      <w:pPr>
        <w:widowControl w:val="0"/>
        <w:shd w:val="clear" w:color="auto" w:fill="FFFFFF"/>
        <w:autoSpaceDE w:val="0"/>
        <w:autoSpaceDN w:val="0"/>
        <w:adjustRightInd w:val="0"/>
        <w:ind w:right="-28"/>
        <w:jc w:val="center"/>
        <w:rPr>
          <w:b/>
          <w:bCs/>
        </w:rPr>
      </w:pPr>
      <w:r w:rsidRPr="00C22257">
        <w:rPr>
          <w:b/>
          <w:bCs/>
          <w:lang w:val="en-US"/>
        </w:rPr>
        <w:t>I</w:t>
      </w:r>
      <w:r w:rsidRPr="00C22257">
        <w:rPr>
          <w:b/>
          <w:bCs/>
        </w:rPr>
        <w:t xml:space="preserve"> вариант</w:t>
      </w:r>
    </w:p>
    <w:p w:rsidR="002261D2" w:rsidRPr="00C22257" w:rsidRDefault="002261D2" w:rsidP="002261D2">
      <w:pPr>
        <w:pStyle w:val="af2"/>
        <w:keepLines/>
        <w:tabs>
          <w:tab w:val="left" w:pos="786"/>
        </w:tabs>
        <w:spacing w:line="200" w:lineRule="atLeast"/>
        <w:ind w:left="1125"/>
        <w:jc w:val="center"/>
        <w:rPr>
          <w:i/>
          <w:iCs/>
          <w:sz w:val="20"/>
          <w:szCs w:val="20"/>
        </w:rPr>
      </w:pPr>
      <w:r w:rsidRPr="00C22257">
        <w:rPr>
          <w:i/>
          <w:iCs/>
          <w:sz w:val="20"/>
          <w:szCs w:val="20"/>
        </w:rPr>
        <w:t>Программное обеспечение персонального компьютера</w:t>
      </w:r>
    </w:p>
    <w:p w:rsidR="002261D2" w:rsidRPr="00C22257" w:rsidRDefault="002261D2" w:rsidP="002261D2">
      <w:pPr>
        <w:pStyle w:val="af2"/>
        <w:keepLines/>
        <w:tabs>
          <w:tab w:val="left" w:pos="786"/>
        </w:tabs>
        <w:spacing w:line="200" w:lineRule="atLeast"/>
        <w:ind w:left="1125"/>
        <w:rPr>
          <w:sz w:val="16"/>
          <w:szCs w:val="16"/>
        </w:rPr>
      </w:pPr>
    </w:p>
    <w:p w:rsidR="002261D2" w:rsidRPr="00C22257" w:rsidRDefault="002261D2" w:rsidP="002261D2">
      <w:pPr>
        <w:keepLines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C22257">
        <w:rPr>
          <w:sz w:val="20"/>
          <w:szCs w:val="20"/>
        </w:rPr>
        <w:t>. Дайте понятие интерфейса в информатике.</w:t>
      </w:r>
    </w:p>
    <w:p w:rsidR="002261D2" w:rsidRPr="00C22257" w:rsidRDefault="002261D2" w:rsidP="002819DE">
      <w:pPr>
        <w:keepLines/>
        <w:numPr>
          <w:ilvl w:val="0"/>
          <w:numId w:val="13"/>
        </w:numPr>
        <w:tabs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средств и правил, обеспечивающих взаимодействие устройств вычислительной системы и (или) программ;</w:t>
      </w:r>
    </w:p>
    <w:p w:rsidR="002261D2" w:rsidRPr="00C22257" w:rsidRDefault="002261D2" w:rsidP="002819DE">
      <w:pPr>
        <w:keepLines/>
        <w:numPr>
          <w:ilvl w:val="0"/>
          <w:numId w:val="13"/>
        </w:numPr>
        <w:tabs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аппаратных средств, обеспечивающих взаимодействие человека с компьютером;</w:t>
      </w:r>
    </w:p>
    <w:p w:rsidR="002261D2" w:rsidRPr="00C22257" w:rsidRDefault="002261D2" w:rsidP="002819DE">
      <w:pPr>
        <w:keepLines/>
        <w:numPr>
          <w:ilvl w:val="0"/>
          <w:numId w:val="13"/>
        </w:numPr>
        <w:tabs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программных средств, обеспечивающих взаимодействие человека с компьютером;</w:t>
      </w:r>
    </w:p>
    <w:p w:rsidR="002261D2" w:rsidRPr="00C22257" w:rsidRDefault="002261D2" w:rsidP="002819DE">
      <w:pPr>
        <w:keepLines/>
        <w:numPr>
          <w:ilvl w:val="0"/>
          <w:numId w:val="13"/>
        </w:numPr>
        <w:tabs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стандартов, обеспечивающих взаимодействие человека с компьютером.</w:t>
      </w:r>
    </w:p>
    <w:p w:rsidR="002261D2" w:rsidRPr="00C22257" w:rsidRDefault="002261D2" w:rsidP="002261D2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C22257">
        <w:rPr>
          <w:sz w:val="20"/>
          <w:szCs w:val="20"/>
        </w:rPr>
        <w:t>. Прикладное программное обеспечение – это.</w:t>
      </w:r>
    </w:p>
    <w:p w:rsidR="002261D2" w:rsidRPr="00C22257" w:rsidRDefault="002261D2" w:rsidP="002819DE">
      <w:pPr>
        <w:keepLines/>
        <w:numPr>
          <w:ilvl w:val="0"/>
          <w:numId w:val="50"/>
        </w:numPr>
        <w:tabs>
          <w:tab w:val="clear" w:pos="1440"/>
          <w:tab w:val="num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комплекс программ, организующих управление работой компьютера и его взаимодействие с пользователем;</w:t>
      </w:r>
    </w:p>
    <w:p w:rsidR="002261D2" w:rsidRPr="00C22257" w:rsidRDefault="002261D2" w:rsidP="002819DE">
      <w:pPr>
        <w:keepLines/>
        <w:numPr>
          <w:ilvl w:val="0"/>
          <w:numId w:val="50"/>
        </w:numPr>
        <w:tabs>
          <w:tab w:val="clear" w:pos="1440"/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техническая документация, обеспечивающая нормальное функционирование компьютерного комплекса;</w:t>
      </w:r>
    </w:p>
    <w:p w:rsidR="002261D2" w:rsidRPr="00C22257" w:rsidRDefault="002261D2" w:rsidP="002819DE">
      <w:pPr>
        <w:keepLines/>
        <w:numPr>
          <w:ilvl w:val="0"/>
          <w:numId w:val="50"/>
        </w:numPr>
        <w:tabs>
          <w:tab w:val="clear" w:pos="1440"/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программ, созданных для выполнения задач пользователей;</w:t>
      </w:r>
    </w:p>
    <w:p w:rsidR="002261D2" w:rsidRPr="00C22257" w:rsidRDefault="002261D2" w:rsidP="002819DE">
      <w:pPr>
        <w:keepLines/>
        <w:numPr>
          <w:ilvl w:val="0"/>
          <w:numId w:val="50"/>
        </w:numPr>
        <w:tabs>
          <w:tab w:val="clear" w:pos="1440"/>
          <w:tab w:val="left" w:pos="786"/>
          <w:tab w:val="left" w:pos="851"/>
        </w:tabs>
        <w:spacing w:line="200" w:lineRule="atLeast"/>
        <w:ind w:left="786"/>
        <w:jc w:val="both"/>
        <w:rPr>
          <w:sz w:val="20"/>
          <w:szCs w:val="20"/>
        </w:rPr>
      </w:pPr>
      <w:r w:rsidRPr="00C22257">
        <w:rPr>
          <w:sz w:val="20"/>
          <w:szCs w:val="20"/>
        </w:rPr>
        <w:t>совокупность стандартов, обеспечивающих взаимодействие человека с компьютером.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C22257">
        <w:rPr>
          <w:sz w:val="20"/>
          <w:szCs w:val="20"/>
        </w:rPr>
        <w:t>. Какие из перечисленных программных средств относятся к прикладному программному обеспечению.</w:t>
      </w:r>
    </w:p>
    <w:p w:rsidR="002261D2" w:rsidRPr="00C22257" w:rsidRDefault="002261D2" w:rsidP="002819DE">
      <w:pPr>
        <w:numPr>
          <w:ilvl w:val="0"/>
          <w:numId w:val="14"/>
        </w:numPr>
        <w:rPr>
          <w:sz w:val="20"/>
          <w:szCs w:val="20"/>
        </w:rPr>
      </w:pPr>
      <w:r w:rsidRPr="00C22257">
        <w:rPr>
          <w:sz w:val="20"/>
          <w:szCs w:val="20"/>
        </w:rPr>
        <w:t>операционная система;</w:t>
      </w:r>
    </w:p>
    <w:p w:rsidR="002261D2" w:rsidRPr="00C22257" w:rsidRDefault="002261D2" w:rsidP="002819DE">
      <w:pPr>
        <w:numPr>
          <w:ilvl w:val="0"/>
          <w:numId w:val="14"/>
        </w:numPr>
        <w:rPr>
          <w:sz w:val="20"/>
          <w:szCs w:val="20"/>
        </w:rPr>
      </w:pPr>
      <w:r w:rsidRPr="00C22257">
        <w:rPr>
          <w:sz w:val="20"/>
          <w:szCs w:val="20"/>
        </w:rPr>
        <w:t>электронные таблицы;</w:t>
      </w:r>
    </w:p>
    <w:p w:rsidR="002261D2" w:rsidRPr="00C22257" w:rsidRDefault="002261D2" w:rsidP="002819DE">
      <w:pPr>
        <w:numPr>
          <w:ilvl w:val="0"/>
          <w:numId w:val="14"/>
        </w:numPr>
        <w:rPr>
          <w:sz w:val="20"/>
          <w:szCs w:val="20"/>
        </w:rPr>
      </w:pPr>
      <w:r w:rsidRPr="00C22257">
        <w:rPr>
          <w:sz w:val="20"/>
          <w:szCs w:val="20"/>
        </w:rPr>
        <w:t>Паскаль;</w:t>
      </w:r>
    </w:p>
    <w:p w:rsidR="002261D2" w:rsidRPr="00C22257" w:rsidRDefault="002261D2" w:rsidP="002819DE">
      <w:pPr>
        <w:numPr>
          <w:ilvl w:val="0"/>
          <w:numId w:val="14"/>
        </w:numPr>
        <w:rPr>
          <w:sz w:val="20"/>
          <w:szCs w:val="20"/>
        </w:rPr>
      </w:pPr>
      <w:r w:rsidRPr="00C22257">
        <w:rPr>
          <w:sz w:val="20"/>
          <w:szCs w:val="20"/>
        </w:rPr>
        <w:t>программа для оптимизации дисков.</w:t>
      </w:r>
    </w:p>
    <w:p w:rsidR="002261D2" w:rsidRDefault="002261D2" w:rsidP="002261D2">
      <w:pPr>
        <w:jc w:val="center"/>
        <w:rPr>
          <w:b/>
          <w:bCs/>
          <w:i/>
          <w:iCs/>
          <w:sz w:val="20"/>
          <w:szCs w:val="20"/>
        </w:rPr>
      </w:pPr>
    </w:p>
    <w:p w:rsidR="002261D2" w:rsidRPr="00C22257" w:rsidRDefault="002261D2" w:rsidP="002261D2">
      <w:pPr>
        <w:jc w:val="center"/>
        <w:rPr>
          <w:i/>
          <w:iCs/>
          <w:sz w:val="20"/>
          <w:szCs w:val="20"/>
        </w:rPr>
      </w:pPr>
      <w:r w:rsidRPr="00C22257">
        <w:rPr>
          <w:b/>
          <w:bCs/>
          <w:i/>
          <w:iCs/>
          <w:sz w:val="20"/>
          <w:szCs w:val="20"/>
        </w:rPr>
        <w:t>Операционные и файловые системы. Программные оболочки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C22257">
        <w:rPr>
          <w:sz w:val="20"/>
          <w:szCs w:val="20"/>
        </w:rPr>
        <w:t>. Операционная система это.</w:t>
      </w:r>
    </w:p>
    <w:p w:rsidR="002261D2" w:rsidRPr="00C22257" w:rsidRDefault="002261D2" w:rsidP="002819DE">
      <w:pPr>
        <w:numPr>
          <w:ilvl w:val="0"/>
          <w:numId w:val="15"/>
        </w:numPr>
        <w:rPr>
          <w:sz w:val="20"/>
          <w:szCs w:val="20"/>
        </w:rPr>
      </w:pPr>
      <w:r w:rsidRPr="00C22257">
        <w:rPr>
          <w:sz w:val="20"/>
          <w:szCs w:val="20"/>
        </w:rPr>
        <w:t>система, позволяющая выполнять арифметические операции над числами;</w:t>
      </w:r>
    </w:p>
    <w:p w:rsidR="002261D2" w:rsidRPr="00C22257" w:rsidRDefault="002261D2" w:rsidP="002819DE">
      <w:pPr>
        <w:numPr>
          <w:ilvl w:val="0"/>
          <w:numId w:val="15"/>
        </w:numPr>
        <w:rPr>
          <w:sz w:val="20"/>
          <w:szCs w:val="20"/>
        </w:rPr>
      </w:pPr>
      <w:r w:rsidRPr="00C22257">
        <w:rPr>
          <w:sz w:val="20"/>
          <w:szCs w:val="20"/>
        </w:rPr>
        <w:t>особое устройство, входящее в состав микропроцессора;</w:t>
      </w:r>
    </w:p>
    <w:p w:rsidR="002261D2" w:rsidRPr="00C22257" w:rsidRDefault="002261D2" w:rsidP="002819DE">
      <w:pPr>
        <w:numPr>
          <w:ilvl w:val="0"/>
          <w:numId w:val="15"/>
        </w:numPr>
        <w:rPr>
          <w:sz w:val="20"/>
          <w:szCs w:val="20"/>
        </w:rPr>
      </w:pPr>
      <w:r w:rsidRPr="00C22257">
        <w:rPr>
          <w:sz w:val="20"/>
          <w:szCs w:val="20"/>
        </w:rPr>
        <w:t>базовый вид программного обеспечения, позволяющий управлять работой всех устройств компьютера и остальных программ;</w:t>
      </w:r>
    </w:p>
    <w:p w:rsidR="002261D2" w:rsidRPr="00C22257" w:rsidRDefault="002261D2" w:rsidP="002819DE">
      <w:pPr>
        <w:numPr>
          <w:ilvl w:val="0"/>
          <w:numId w:val="15"/>
        </w:numPr>
        <w:rPr>
          <w:sz w:val="20"/>
          <w:szCs w:val="20"/>
        </w:rPr>
      </w:pPr>
      <w:r w:rsidRPr="00C22257">
        <w:rPr>
          <w:sz w:val="20"/>
          <w:szCs w:val="20"/>
        </w:rPr>
        <w:t>другое название двоичной системы счисления.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C22257">
        <w:rPr>
          <w:sz w:val="20"/>
          <w:szCs w:val="20"/>
        </w:rPr>
        <w:t>. Базы данных, в которых данные представлены в виде таблиц, называются.</w:t>
      </w:r>
    </w:p>
    <w:p w:rsidR="002261D2" w:rsidRPr="00C22257" w:rsidRDefault="002261D2" w:rsidP="002819DE">
      <w:pPr>
        <w:numPr>
          <w:ilvl w:val="0"/>
          <w:numId w:val="16"/>
        </w:numPr>
        <w:rPr>
          <w:sz w:val="20"/>
          <w:szCs w:val="20"/>
        </w:rPr>
      </w:pPr>
      <w:r w:rsidRPr="00C22257">
        <w:rPr>
          <w:sz w:val="20"/>
          <w:szCs w:val="20"/>
        </w:rPr>
        <w:t>электронными таблицами;</w:t>
      </w:r>
    </w:p>
    <w:p w:rsidR="002261D2" w:rsidRPr="00C22257" w:rsidRDefault="002261D2" w:rsidP="002819DE">
      <w:pPr>
        <w:numPr>
          <w:ilvl w:val="0"/>
          <w:numId w:val="16"/>
        </w:numPr>
        <w:rPr>
          <w:sz w:val="20"/>
          <w:szCs w:val="20"/>
        </w:rPr>
      </w:pPr>
      <w:r w:rsidRPr="00C22257">
        <w:rPr>
          <w:sz w:val="20"/>
          <w:szCs w:val="20"/>
        </w:rPr>
        <w:t>сетевыми;</w:t>
      </w:r>
    </w:p>
    <w:p w:rsidR="002261D2" w:rsidRPr="00C22257" w:rsidRDefault="002261D2" w:rsidP="002819DE">
      <w:pPr>
        <w:numPr>
          <w:ilvl w:val="0"/>
          <w:numId w:val="16"/>
        </w:numPr>
        <w:rPr>
          <w:sz w:val="20"/>
          <w:szCs w:val="20"/>
        </w:rPr>
      </w:pPr>
      <w:r w:rsidRPr="00C22257">
        <w:rPr>
          <w:sz w:val="20"/>
          <w:szCs w:val="20"/>
        </w:rPr>
        <w:t>иерархическими;</w:t>
      </w:r>
    </w:p>
    <w:p w:rsidR="002261D2" w:rsidRPr="00C22257" w:rsidRDefault="002261D2" w:rsidP="002819DE">
      <w:pPr>
        <w:numPr>
          <w:ilvl w:val="0"/>
          <w:numId w:val="16"/>
        </w:numPr>
        <w:rPr>
          <w:sz w:val="20"/>
          <w:szCs w:val="20"/>
        </w:rPr>
      </w:pPr>
      <w:r w:rsidRPr="00C22257">
        <w:rPr>
          <w:sz w:val="20"/>
          <w:szCs w:val="20"/>
        </w:rPr>
        <w:lastRenderedPageBreak/>
        <w:t>реляционными.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C22257">
        <w:rPr>
          <w:sz w:val="20"/>
          <w:szCs w:val="20"/>
        </w:rPr>
        <w:t xml:space="preserve">. Программа </w:t>
      </w: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</w:t>
      </w:r>
      <w:proofErr w:type="spellStart"/>
      <w:r w:rsidRPr="00C22257">
        <w:rPr>
          <w:sz w:val="20"/>
          <w:szCs w:val="20"/>
        </w:rPr>
        <w:t>Windows</w:t>
      </w:r>
      <w:proofErr w:type="spellEnd"/>
      <w:r w:rsidRPr="00C22257">
        <w:rPr>
          <w:sz w:val="20"/>
          <w:szCs w:val="20"/>
        </w:rPr>
        <w:t xml:space="preserve"> это.</w:t>
      </w:r>
    </w:p>
    <w:p w:rsidR="002261D2" w:rsidRPr="00C22257" w:rsidRDefault="002261D2" w:rsidP="002819DE">
      <w:pPr>
        <w:numPr>
          <w:ilvl w:val="0"/>
          <w:numId w:val="17"/>
        </w:numPr>
        <w:rPr>
          <w:sz w:val="20"/>
          <w:szCs w:val="20"/>
        </w:rPr>
      </w:pPr>
      <w:r w:rsidRPr="00C22257">
        <w:rPr>
          <w:sz w:val="20"/>
          <w:szCs w:val="20"/>
        </w:rPr>
        <w:t>информационная система;</w:t>
      </w:r>
    </w:p>
    <w:p w:rsidR="002261D2" w:rsidRPr="00C22257" w:rsidRDefault="002261D2" w:rsidP="002819DE">
      <w:pPr>
        <w:numPr>
          <w:ilvl w:val="0"/>
          <w:numId w:val="17"/>
        </w:numPr>
        <w:rPr>
          <w:sz w:val="20"/>
          <w:szCs w:val="20"/>
        </w:rPr>
      </w:pPr>
      <w:r w:rsidRPr="00C22257">
        <w:rPr>
          <w:sz w:val="20"/>
          <w:szCs w:val="20"/>
        </w:rPr>
        <w:t>операционная система;</w:t>
      </w:r>
    </w:p>
    <w:p w:rsidR="002261D2" w:rsidRPr="00C22257" w:rsidRDefault="002261D2" w:rsidP="002819DE">
      <w:pPr>
        <w:numPr>
          <w:ilvl w:val="0"/>
          <w:numId w:val="17"/>
        </w:numPr>
        <w:rPr>
          <w:sz w:val="20"/>
          <w:szCs w:val="20"/>
        </w:rPr>
      </w:pPr>
      <w:r w:rsidRPr="00C22257">
        <w:rPr>
          <w:sz w:val="20"/>
          <w:szCs w:val="20"/>
        </w:rPr>
        <w:t>прикладная программа;</w:t>
      </w:r>
    </w:p>
    <w:p w:rsidR="002261D2" w:rsidRPr="00C22257" w:rsidRDefault="002261D2" w:rsidP="002819DE">
      <w:pPr>
        <w:numPr>
          <w:ilvl w:val="0"/>
          <w:numId w:val="17"/>
        </w:numPr>
        <w:rPr>
          <w:sz w:val="20"/>
          <w:szCs w:val="20"/>
        </w:rPr>
      </w:pPr>
      <w:r w:rsidRPr="00C22257">
        <w:rPr>
          <w:sz w:val="20"/>
          <w:szCs w:val="20"/>
        </w:rPr>
        <w:t>текстовый редактор.</w:t>
      </w:r>
    </w:p>
    <w:p w:rsidR="002261D2" w:rsidRPr="00C22257" w:rsidRDefault="002261D2" w:rsidP="002261D2">
      <w:pPr>
        <w:rPr>
          <w:sz w:val="20"/>
          <w:szCs w:val="20"/>
        </w:rPr>
      </w:pPr>
    </w:p>
    <w:p w:rsidR="002261D2" w:rsidRPr="00C22257" w:rsidRDefault="002261D2" w:rsidP="002261D2">
      <w:pPr>
        <w:ind w:firstLine="262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Служебные программы</w:t>
      </w:r>
    </w:p>
    <w:p w:rsidR="002261D2" w:rsidRPr="00C22257" w:rsidRDefault="002261D2" w:rsidP="002261D2"/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C22257">
        <w:rPr>
          <w:sz w:val="20"/>
          <w:szCs w:val="20"/>
        </w:rPr>
        <w:t>. Что такое архивация файлов?</w:t>
      </w:r>
    </w:p>
    <w:p w:rsidR="002261D2" w:rsidRPr="00C22257" w:rsidRDefault="002261D2" w:rsidP="002819DE">
      <w:pPr>
        <w:numPr>
          <w:ilvl w:val="0"/>
          <w:numId w:val="18"/>
        </w:numPr>
        <w:rPr>
          <w:sz w:val="20"/>
          <w:szCs w:val="20"/>
        </w:rPr>
      </w:pPr>
      <w:r w:rsidRPr="00C22257">
        <w:rPr>
          <w:sz w:val="20"/>
          <w:szCs w:val="20"/>
        </w:rPr>
        <w:t>удаление файлов;</w:t>
      </w:r>
    </w:p>
    <w:p w:rsidR="002261D2" w:rsidRPr="00C22257" w:rsidRDefault="002261D2" w:rsidP="002819DE">
      <w:pPr>
        <w:numPr>
          <w:ilvl w:val="0"/>
          <w:numId w:val="18"/>
        </w:numPr>
        <w:rPr>
          <w:sz w:val="20"/>
          <w:szCs w:val="20"/>
        </w:rPr>
      </w:pPr>
      <w:r w:rsidRPr="00C22257">
        <w:rPr>
          <w:sz w:val="20"/>
          <w:szCs w:val="20"/>
        </w:rPr>
        <w:t>запись файла на дискету;</w:t>
      </w:r>
    </w:p>
    <w:p w:rsidR="002261D2" w:rsidRPr="00C22257" w:rsidRDefault="002261D2" w:rsidP="002819DE">
      <w:pPr>
        <w:numPr>
          <w:ilvl w:val="0"/>
          <w:numId w:val="18"/>
        </w:numPr>
        <w:rPr>
          <w:sz w:val="20"/>
          <w:szCs w:val="20"/>
        </w:rPr>
      </w:pPr>
      <w:r w:rsidRPr="00C22257">
        <w:rPr>
          <w:sz w:val="20"/>
          <w:szCs w:val="20"/>
        </w:rPr>
        <w:t>сжатие файла специальной программой;</w:t>
      </w:r>
    </w:p>
    <w:p w:rsidR="002261D2" w:rsidRPr="00C22257" w:rsidRDefault="002261D2" w:rsidP="002819DE">
      <w:pPr>
        <w:numPr>
          <w:ilvl w:val="0"/>
          <w:numId w:val="18"/>
        </w:numPr>
        <w:rPr>
          <w:sz w:val="20"/>
          <w:szCs w:val="20"/>
        </w:rPr>
      </w:pPr>
      <w:r w:rsidRPr="00C22257">
        <w:rPr>
          <w:sz w:val="20"/>
          <w:szCs w:val="20"/>
        </w:rPr>
        <w:t>проверка файла на наличие вирусов.</w:t>
      </w:r>
    </w:p>
    <w:p w:rsidR="002261D2" w:rsidRPr="00C22257" w:rsidRDefault="002261D2" w:rsidP="002261D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C22257">
        <w:rPr>
          <w:color w:val="000000"/>
          <w:sz w:val="20"/>
          <w:szCs w:val="20"/>
        </w:rPr>
        <w:t xml:space="preserve">. Что называется упорядочением данных по заданному признаку </w:t>
      </w:r>
    </w:p>
    <w:p w:rsidR="002261D2" w:rsidRPr="00C22257" w:rsidRDefault="002261D2" w:rsidP="002819DE">
      <w:pPr>
        <w:numPr>
          <w:ilvl w:val="0"/>
          <w:numId w:val="19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архивация данных;</w:t>
      </w:r>
    </w:p>
    <w:p w:rsidR="002261D2" w:rsidRPr="00C22257" w:rsidRDefault="002261D2" w:rsidP="002819DE">
      <w:pPr>
        <w:numPr>
          <w:ilvl w:val="0"/>
          <w:numId w:val="19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защита данных;</w:t>
      </w:r>
    </w:p>
    <w:p w:rsidR="002261D2" w:rsidRPr="00C22257" w:rsidRDefault="002261D2" w:rsidP="002819DE">
      <w:pPr>
        <w:numPr>
          <w:ilvl w:val="0"/>
          <w:numId w:val="19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сортировка данных;</w:t>
      </w:r>
    </w:p>
    <w:p w:rsidR="002261D2" w:rsidRPr="00C22257" w:rsidRDefault="002261D2" w:rsidP="002819DE">
      <w:pPr>
        <w:numPr>
          <w:ilvl w:val="0"/>
          <w:numId w:val="19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 xml:space="preserve">транспортировка данных. </w:t>
      </w:r>
    </w:p>
    <w:p w:rsidR="002261D2" w:rsidRPr="00C22257" w:rsidRDefault="002261D2" w:rsidP="002261D2">
      <w:pPr>
        <w:rPr>
          <w:color w:val="000000"/>
        </w:rPr>
      </w:pPr>
    </w:p>
    <w:p w:rsidR="002261D2" w:rsidRPr="00C22257" w:rsidRDefault="002261D2" w:rsidP="002261D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C22257">
        <w:rPr>
          <w:color w:val="000000"/>
          <w:sz w:val="20"/>
          <w:szCs w:val="20"/>
        </w:rPr>
        <w:t>. Что является наиболее эффективным средством защиты от компьютерных вирусов?</w:t>
      </w:r>
    </w:p>
    <w:p w:rsidR="002261D2" w:rsidRPr="00C22257" w:rsidRDefault="002261D2" w:rsidP="002819DE">
      <w:pPr>
        <w:numPr>
          <w:ilvl w:val="0"/>
          <w:numId w:val="37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антивирусные программы;</w:t>
      </w:r>
    </w:p>
    <w:p w:rsidR="002261D2" w:rsidRPr="00C22257" w:rsidRDefault="002261D2" w:rsidP="002819DE">
      <w:pPr>
        <w:numPr>
          <w:ilvl w:val="0"/>
          <w:numId w:val="37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аппаратные средства;</w:t>
      </w:r>
    </w:p>
    <w:p w:rsidR="002261D2" w:rsidRPr="00C22257" w:rsidRDefault="002261D2" w:rsidP="002819DE">
      <w:pPr>
        <w:numPr>
          <w:ilvl w:val="0"/>
          <w:numId w:val="37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организационные мероприятия;</w:t>
      </w:r>
    </w:p>
    <w:p w:rsidR="002261D2" w:rsidRPr="00C22257" w:rsidRDefault="002261D2" w:rsidP="002819DE">
      <w:pPr>
        <w:numPr>
          <w:ilvl w:val="0"/>
          <w:numId w:val="37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вмешательство хакеров.</w:t>
      </w:r>
    </w:p>
    <w:p w:rsidR="002261D2" w:rsidRPr="00C22257" w:rsidRDefault="002261D2" w:rsidP="002261D2">
      <w:pPr>
        <w:rPr>
          <w:color w:val="000000"/>
          <w:sz w:val="20"/>
          <w:szCs w:val="20"/>
        </w:rPr>
      </w:pPr>
    </w:p>
    <w:p w:rsidR="002261D2" w:rsidRPr="00C22257" w:rsidRDefault="002261D2" w:rsidP="002261D2">
      <w:pPr>
        <w:rPr>
          <w:sz w:val="20"/>
          <w:szCs w:val="20"/>
        </w:rPr>
      </w:pP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  <w:r w:rsidRPr="00C22257">
        <w:rPr>
          <w:b/>
          <w:bCs/>
          <w:i/>
          <w:iCs/>
          <w:sz w:val="20"/>
          <w:szCs w:val="20"/>
        </w:rPr>
        <w:t>Создание текстовых документ</w:t>
      </w:r>
      <w:r>
        <w:rPr>
          <w:b/>
          <w:bCs/>
          <w:i/>
          <w:iCs/>
          <w:sz w:val="20"/>
          <w:szCs w:val="20"/>
        </w:rPr>
        <w:t>ов средствами редактора MS Word</w:t>
      </w:r>
      <w:r w:rsidRPr="00C22257">
        <w:rPr>
          <w:b/>
          <w:bCs/>
          <w:i/>
          <w:iCs/>
          <w:sz w:val="20"/>
          <w:szCs w:val="20"/>
        </w:rPr>
        <w:t xml:space="preserve"> </w:t>
      </w:r>
    </w:p>
    <w:p w:rsidR="002261D2" w:rsidRPr="00C22257" w:rsidRDefault="002261D2" w:rsidP="002261D2">
      <w:pPr>
        <w:jc w:val="center"/>
        <w:rPr>
          <w:b/>
          <w:bCs/>
          <w:i/>
          <w:iCs/>
        </w:rPr>
      </w:pP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C22257">
        <w:rPr>
          <w:sz w:val="20"/>
          <w:szCs w:val="20"/>
        </w:rPr>
        <w:t xml:space="preserve">. Каких списков НЕТ в текстовом процессоре </w:t>
      </w: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Word?</w:t>
      </w:r>
    </w:p>
    <w:p w:rsidR="002261D2" w:rsidRPr="00C22257" w:rsidRDefault="002261D2" w:rsidP="002819DE">
      <w:pPr>
        <w:numPr>
          <w:ilvl w:val="0"/>
          <w:numId w:val="20"/>
        </w:numPr>
        <w:rPr>
          <w:sz w:val="20"/>
          <w:szCs w:val="20"/>
        </w:rPr>
      </w:pPr>
      <w:r w:rsidRPr="00C22257">
        <w:rPr>
          <w:sz w:val="20"/>
          <w:szCs w:val="20"/>
        </w:rPr>
        <w:t>нумерованных;</w:t>
      </w:r>
    </w:p>
    <w:p w:rsidR="002261D2" w:rsidRPr="00C22257" w:rsidRDefault="002261D2" w:rsidP="002819DE">
      <w:pPr>
        <w:numPr>
          <w:ilvl w:val="0"/>
          <w:numId w:val="20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многовложенных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0"/>
        </w:numPr>
        <w:rPr>
          <w:sz w:val="20"/>
          <w:szCs w:val="20"/>
        </w:rPr>
      </w:pPr>
      <w:r w:rsidRPr="00C22257">
        <w:rPr>
          <w:sz w:val="20"/>
          <w:szCs w:val="20"/>
        </w:rPr>
        <w:t>многоуровневых;</w:t>
      </w:r>
    </w:p>
    <w:p w:rsidR="002261D2" w:rsidRPr="00C22257" w:rsidRDefault="002261D2" w:rsidP="002819DE">
      <w:pPr>
        <w:numPr>
          <w:ilvl w:val="0"/>
          <w:numId w:val="20"/>
        </w:numPr>
        <w:rPr>
          <w:sz w:val="20"/>
          <w:szCs w:val="20"/>
        </w:rPr>
      </w:pPr>
      <w:r w:rsidRPr="00C22257">
        <w:rPr>
          <w:sz w:val="20"/>
          <w:szCs w:val="20"/>
        </w:rPr>
        <w:t>маркированных.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C22257">
        <w:rPr>
          <w:sz w:val="20"/>
          <w:szCs w:val="20"/>
        </w:rPr>
        <w:t>. Для запуска программы с помощью ярлыка необходимо.</w:t>
      </w:r>
    </w:p>
    <w:p w:rsidR="002261D2" w:rsidRPr="00C22257" w:rsidRDefault="002261D2" w:rsidP="002819DE">
      <w:pPr>
        <w:numPr>
          <w:ilvl w:val="0"/>
          <w:numId w:val="21"/>
        </w:numPr>
        <w:rPr>
          <w:sz w:val="20"/>
          <w:szCs w:val="20"/>
        </w:rPr>
      </w:pPr>
      <w:r w:rsidRPr="00C22257">
        <w:rPr>
          <w:sz w:val="20"/>
          <w:szCs w:val="20"/>
        </w:rPr>
        <w:t>дважды щелкнуть по левой клавише мыши;</w:t>
      </w:r>
    </w:p>
    <w:p w:rsidR="002261D2" w:rsidRPr="00C22257" w:rsidRDefault="002261D2" w:rsidP="002819DE">
      <w:pPr>
        <w:numPr>
          <w:ilvl w:val="0"/>
          <w:numId w:val="21"/>
        </w:numPr>
        <w:rPr>
          <w:sz w:val="20"/>
          <w:szCs w:val="20"/>
        </w:rPr>
      </w:pPr>
      <w:r w:rsidRPr="00C22257">
        <w:rPr>
          <w:sz w:val="20"/>
          <w:szCs w:val="20"/>
        </w:rPr>
        <w:t>один раз щелкнуть по правой клавише мыши;</w:t>
      </w:r>
    </w:p>
    <w:p w:rsidR="002261D2" w:rsidRPr="00C22257" w:rsidRDefault="002261D2" w:rsidP="002819DE">
      <w:pPr>
        <w:numPr>
          <w:ilvl w:val="0"/>
          <w:numId w:val="21"/>
        </w:numPr>
        <w:rPr>
          <w:sz w:val="20"/>
          <w:szCs w:val="20"/>
        </w:rPr>
      </w:pPr>
      <w:r w:rsidRPr="00C22257">
        <w:rPr>
          <w:sz w:val="20"/>
          <w:szCs w:val="20"/>
        </w:rPr>
        <w:t>нажать клавишу ESC;</w:t>
      </w:r>
    </w:p>
    <w:p w:rsidR="002261D2" w:rsidRPr="00C22257" w:rsidRDefault="002261D2" w:rsidP="002819DE">
      <w:pPr>
        <w:numPr>
          <w:ilvl w:val="0"/>
          <w:numId w:val="21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одновременно нажать клавиши </w:t>
      </w:r>
      <w:proofErr w:type="spellStart"/>
      <w:r w:rsidRPr="00C22257">
        <w:rPr>
          <w:sz w:val="20"/>
          <w:szCs w:val="20"/>
        </w:rPr>
        <w:t>Ctrl</w:t>
      </w:r>
      <w:proofErr w:type="spellEnd"/>
      <w:r w:rsidRPr="00C22257">
        <w:rPr>
          <w:sz w:val="20"/>
          <w:szCs w:val="20"/>
        </w:rPr>
        <w:t xml:space="preserve"> и </w:t>
      </w:r>
      <w:proofErr w:type="spellStart"/>
      <w:r w:rsidRPr="00C22257">
        <w:rPr>
          <w:sz w:val="20"/>
          <w:szCs w:val="20"/>
        </w:rPr>
        <w:t>Enter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C22257">
        <w:rPr>
          <w:sz w:val="20"/>
          <w:szCs w:val="20"/>
        </w:rPr>
        <w:t>. Что такое диалоговое окно?</w:t>
      </w:r>
    </w:p>
    <w:p w:rsidR="002261D2" w:rsidRPr="00C22257" w:rsidRDefault="002261D2" w:rsidP="002819DE">
      <w:pPr>
        <w:numPr>
          <w:ilvl w:val="0"/>
          <w:numId w:val="22"/>
        </w:numPr>
        <w:rPr>
          <w:sz w:val="20"/>
          <w:szCs w:val="20"/>
        </w:rPr>
      </w:pPr>
      <w:r w:rsidRPr="00C22257">
        <w:rPr>
          <w:sz w:val="20"/>
          <w:szCs w:val="20"/>
        </w:rPr>
        <w:t>окно, которое появляется на рабочем столе при вызове программы;</w:t>
      </w:r>
    </w:p>
    <w:p w:rsidR="002261D2" w:rsidRPr="00C22257" w:rsidRDefault="002261D2" w:rsidP="002819DE">
      <w:pPr>
        <w:numPr>
          <w:ilvl w:val="0"/>
          <w:numId w:val="22"/>
        </w:numPr>
        <w:rPr>
          <w:sz w:val="20"/>
          <w:szCs w:val="20"/>
        </w:rPr>
      </w:pPr>
      <w:r w:rsidRPr="00C22257">
        <w:rPr>
          <w:sz w:val="20"/>
          <w:szCs w:val="20"/>
        </w:rPr>
        <w:t>окно, в которое следует ввести некоторый текст;</w:t>
      </w:r>
    </w:p>
    <w:p w:rsidR="002261D2" w:rsidRPr="00C22257" w:rsidRDefault="002261D2" w:rsidP="002819DE">
      <w:pPr>
        <w:numPr>
          <w:ilvl w:val="0"/>
          <w:numId w:val="22"/>
        </w:numPr>
        <w:rPr>
          <w:sz w:val="20"/>
          <w:szCs w:val="20"/>
        </w:rPr>
      </w:pPr>
      <w:r w:rsidRPr="00C22257">
        <w:rPr>
          <w:sz w:val="20"/>
          <w:szCs w:val="20"/>
        </w:rPr>
        <w:t>окно, которое появляется для диалога при выполнении команды меню;</w:t>
      </w:r>
    </w:p>
    <w:p w:rsidR="002261D2" w:rsidRPr="00C22257" w:rsidRDefault="002261D2" w:rsidP="002819DE">
      <w:pPr>
        <w:numPr>
          <w:ilvl w:val="0"/>
          <w:numId w:val="22"/>
        </w:numPr>
        <w:rPr>
          <w:sz w:val="20"/>
          <w:szCs w:val="20"/>
        </w:rPr>
      </w:pPr>
      <w:r w:rsidRPr="00C22257">
        <w:rPr>
          <w:sz w:val="20"/>
          <w:szCs w:val="20"/>
        </w:rPr>
        <w:t>окно, которое содержит в алфавитном порядке список команд.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C22257">
        <w:rPr>
          <w:sz w:val="20"/>
          <w:szCs w:val="20"/>
        </w:rPr>
        <w:t xml:space="preserve">. Какой из продуктов фирмы </w:t>
      </w: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является текстовым редактором.</w:t>
      </w:r>
    </w:p>
    <w:p w:rsidR="002261D2" w:rsidRPr="00C22257" w:rsidRDefault="002261D2" w:rsidP="002819DE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</w:t>
      </w:r>
      <w:proofErr w:type="spellStart"/>
      <w:r w:rsidRPr="00C22257">
        <w:rPr>
          <w:sz w:val="20"/>
          <w:szCs w:val="20"/>
        </w:rPr>
        <w:t>Оffice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Word;</w:t>
      </w:r>
    </w:p>
    <w:p w:rsidR="002261D2" w:rsidRPr="00C22257" w:rsidRDefault="002261D2" w:rsidP="002819DE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Excel;</w:t>
      </w:r>
    </w:p>
    <w:p w:rsidR="002261D2" w:rsidRPr="00C22257" w:rsidRDefault="002261D2" w:rsidP="002819DE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Microsoft</w:t>
      </w:r>
      <w:proofErr w:type="spellEnd"/>
      <w:r w:rsidRPr="00C22257">
        <w:rPr>
          <w:sz w:val="20"/>
          <w:szCs w:val="20"/>
        </w:rPr>
        <w:t xml:space="preserve"> </w:t>
      </w:r>
      <w:proofErr w:type="spellStart"/>
      <w:r w:rsidRPr="00C22257">
        <w:rPr>
          <w:sz w:val="20"/>
          <w:szCs w:val="20"/>
        </w:rPr>
        <w:t>Access</w:t>
      </w:r>
      <w:proofErr w:type="spellEnd"/>
      <w:r w:rsidRPr="00C22257">
        <w:rPr>
          <w:sz w:val="20"/>
          <w:szCs w:val="20"/>
        </w:rPr>
        <w:t>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Pr="00C22257">
        <w:rPr>
          <w:sz w:val="20"/>
          <w:szCs w:val="20"/>
        </w:rPr>
        <w:t>. С каким расширением сохраняются файлы в текстовом редакторе WORD?</w:t>
      </w:r>
    </w:p>
    <w:p w:rsidR="002261D2" w:rsidRPr="00C22257" w:rsidRDefault="002261D2" w:rsidP="002819DE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сom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doc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bas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bat</w:t>
      </w:r>
      <w:proofErr w:type="spellEnd"/>
      <w:r w:rsidRPr="00C22257">
        <w:rPr>
          <w:sz w:val="20"/>
          <w:szCs w:val="20"/>
        </w:rPr>
        <w:t>.</w:t>
      </w: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  <w:r w:rsidRPr="00C22257">
        <w:rPr>
          <w:b/>
          <w:bCs/>
          <w:i/>
          <w:iCs/>
          <w:sz w:val="20"/>
          <w:szCs w:val="20"/>
        </w:rPr>
        <w:t>Создание электрон</w:t>
      </w:r>
      <w:r>
        <w:rPr>
          <w:b/>
          <w:bCs/>
          <w:i/>
          <w:iCs/>
          <w:sz w:val="20"/>
          <w:szCs w:val="20"/>
        </w:rPr>
        <w:t>ных таблиц средствами MS Excel</w:t>
      </w:r>
    </w:p>
    <w:p w:rsidR="002261D2" w:rsidRPr="00C22257" w:rsidRDefault="002261D2" w:rsidP="002261D2">
      <w:pPr>
        <w:rPr>
          <w:sz w:val="16"/>
          <w:szCs w:val="16"/>
        </w:rPr>
      </w:pP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C22257">
        <w:rPr>
          <w:sz w:val="20"/>
          <w:szCs w:val="20"/>
        </w:rPr>
        <w:t>. Что не позволяют делать электронные таблицы?</w:t>
      </w:r>
    </w:p>
    <w:p w:rsidR="002261D2" w:rsidRPr="00C22257" w:rsidRDefault="002261D2" w:rsidP="002819DE">
      <w:pPr>
        <w:numPr>
          <w:ilvl w:val="0"/>
          <w:numId w:val="25"/>
        </w:numPr>
        <w:rPr>
          <w:sz w:val="20"/>
          <w:szCs w:val="20"/>
        </w:rPr>
      </w:pPr>
      <w:r w:rsidRPr="00C22257">
        <w:rPr>
          <w:sz w:val="20"/>
          <w:szCs w:val="20"/>
        </w:rPr>
        <w:t>проводить расчеты;</w:t>
      </w:r>
    </w:p>
    <w:p w:rsidR="002261D2" w:rsidRPr="00C22257" w:rsidRDefault="002261D2" w:rsidP="002819DE">
      <w:pPr>
        <w:numPr>
          <w:ilvl w:val="0"/>
          <w:numId w:val="25"/>
        </w:numPr>
        <w:rPr>
          <w:sz w:val="20"/>
          <w:szCs w:val="20"/>
        </w:rPr>
      </w:pPr>
      <w:r w:rsidRPr="00C22257">
        <w:rPr>
          <w:sz w:val="20"/>
          <w:szCs w:val="20"/>
        </w:rPr>
        <w:t>вводить текст;</w:t>
      </w:r>
    </w:p>
    <w:p w:rsidR="002261D2" w:rsidRPr="00C22257" w:rsidRDefault="002261D2" w:rsidP="002819DE">
      <w:pPr>
        <w:numPr>
          <w:ilvl w:val="0"/>
          <w:numId w:val="25"/>
        </w:numPr>
        <w:rPr>
          <w:sz w:val="20"/>
          <w:szCs w:val="20"/>
        </w:rPr>
      </w:pPr>
      <w:r w:rsidRPr="00C22257">
        <w:rPr>
          <w:sz w:val="20"/>
          <w:szCs w:val="20"/>
        </w:rPr>
        <w:t>строить графики и диаграммы;</w:t>
      </w:r>
    </w:p>
    <w:p w:rsidR="002261D2" w:rsidRPr="00C22257" w:rsidRDefault="002261D2" w:rsidP="002819DE">
      <w:pPr>
        <w:numPr>
          <w:ilvl w:val="0"/>
          <w:numId w:val="25"/>
        </w:numPr>
        <w:rPr>
          <w:sz w:val="20"/>
          <w:szCs w:val="20"/>
        </w:rPr>
      </w:pPr>
      <w:r w:rsidRPr="00C22257">
        <w:rPr>
          <w:sz w:val="20"/>
          <w:szCs w:val="20"/>
        </w:rPr>
        <w:t>создавать анимированные графические изображения.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lastRenderedPageBreak/>
        <w:t>16</w:t>
      </w:r>
      <w:r w:rsidRPr="00C22257">
        <w:rPr>
          <w:sz w:val="20"/>
          <w:szCs w:val="20"/>
        </w:rPr>
        <w:t>.  =$А6+В$7 - в этой формуле электронной таблицы использовались ссылки.</w:t>
      </w:r>
    </w:p>
    <w:p w:rsidR="002261D2" w:rsidRPr="00C22257" w:rsidRDefault="002261D2" w:rsidP="002819DE">
      <w:pPr>
        <w:numPr>
          <w:ilvl w:val="0"/>
          <w:numId w:val="26"/>
        </w:numPr>
        <w:rPr>
          <w:sz w:val="20"/>
          <w:szCs w:val="20"/>
        </w:rPr>
      </w:pPr>
      <w:r w:rsidRPr="00C22257">
        <w:rPr>
          <w:sz w:val="20"/>
          <w:szCs w:val="20"/>
        </w:rPr>
        <w:t>относительные;</w:t>
      </w:r>
    </w:p>
    <w:p w:rsidR="002261D2" w:rsidRPr="00C22257" w:rsidRDefault="002261D2" w:rsidP="002819DE">
      <w:pPr>
        <w:numPr>
          <w:ilvl w:val="0"/>
          <w:numId w:val="26"/>
        </w:numPr>
        <w:rPr>
          <w:sz w:val="20"/>
          <w:szCs w:val="20"/>
        </w:rPr>
      </w:pPr>
      <w:r w:rsidRPr="00C22257">
        <w:rPr>
          <w:sz w:val="20"/>
          <w:szCs w:val="20"/>
        </w:rPr>
        <w:t>абсолютные;</w:t>
      </w:r>
    </w:p>
    <w:p w:rsidR="002261D2" w:rsidRPr="00C22257" w:rsidRDefault="002261D2" w:rsidP="002819DE">
      <w:pPr>
        <w:numPr>
          <w:ilvl w:val="0"/>
          <w:numId w:val="26"/>
        </w:numPr>
        <w:rPr>
          <w:sz w:val="20"/>
          <w:szCs w:val="20"/>
        </w:rPr>
      </w:pPr>
      <w:r w:rsidRPr="00C22257">
        <w:rPr>
          <w:sz w:val="20"/>
          <w:szCs w:val="20"/>
        </w:rPr>
        <w:t>смешанные;</w:t>
      </w:r>
    </w:p>
    <w:p w:rsidR="002261D2" w:rsidRPr="00C22257" w:rsidRDefault="002261D2" w:rsidP="002819DE">
      <w:pPr>
        <w:numPr>
          <w:ilvl w:val="0"/>
          <w:numId w:val="26"/>
        </w:numPr>
        <w:rPr>
          <w:sz w:val="20"/>
          <w:szCs w:val="20"/>
        </w:rPr>
      </w:pPr>
      <w:r w:rsidRPr="00C22257">
        <w:rPr>
          <w:sz w:val="20"/>
          <w:szCs w:val="20"/>
        </w:rPr>
        <w:t>сложные.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Pr="00C22257">
        <w:rPr>
          <w:sz w:val="20"/>
          <w:szCs w:val="20"/>
        </w:rPr>
        <w:t>. Какой формат применит к ячейке Excel, если начать ввод числа со знака ($)?</w:t>
      </w:r>
    </w:p>
    <w:p w:rsidR="002261D2" w:rsidRPr="00C22257" w:rsidRDefault="002261D2" w:rsidP="002819DE">
      <w:pPr>
        <w:numPr>
          <w:ilvl w:val="0"/>
          <w:numId w:val="27"/>
        </w:numPr>
        <w:rPr>
          <w:sz w:val="20"/>
          <w:szCs w:val="20"/>
        </w:rPr>
      </w:pPr>
      <w:r w:rsidRPr="00C22257">
        <w:rPr>
          <w:sz w:val="20"/>
          <w:szCs w:val="20"/>
        </w:rPr>
        <w:t>числовой;</w:t>
      </w:r>
    </w:p>
    <w:p w:rsidR="002261D2" w:rsidRPr="00C22257" w:rsidRDefault="002261D2" w:rsidP="002819DE">
      <w:pPr>
        <w:numPr>
          <w:ilvl w:val="0"/>
          <w:numId w:val="27"/>
        </w:numPr>
        <w:rPr>
          <w:sz w:val="20"/>
          <w:szCs w:val="20"/>
        </w:rPr>
      </w:pPr>
      <w:r w:rsidRPr="00C22257">
        <w:rPr>
          <w:sz w:val="20"/>
          <w:szCs w:val="20"/>
        </w:rPr>
        <w:t>денежный;</w:t>
      </w:r>
    </w:p>
    <w:p w:rsidR="002261D2" w:rsidRPr="00C22257" w:rsidRDefault="002261D2" w:rsidP="002819DE">
      <w:pPr>
        <w:numPr>
          <w:ilvl w:val="0"/>
          <w:numId w:val="27"/>
        </w:numPr>
        <w:rPr>
          <w:sz w:val="20"/>
          <w:szCs w:val="20"/>
        </w:rPr>
      </w:pPr>
      <w:r w:rsidRPr="00C22257">
        <w:rPr>
          <w:sz w:val="20"/>
          <w:szCs w:val="20"/>
        </w:rPr>
        <w:t>время/дата;</w:t>
      </w:r>
    </w:p>
    <w:p w:rsidR="002261D2" w:rsidRPr="00C22257" w:rsidRDefault="002261D2" w:rsidP="002819DE">
      <w:pPr>
        <w:numPr>
          <w:ilvl w:val="0"/>
          <w:numId w:val="27"/>
        </w:numPr>
        <w:rPr>
          <w:sz w:val="20"/>
          <w:szCs w:val="20"/>
        </w:rPr>
      </w:pPr>
      <w:r w:rsidRPr="00C22257">
        <w:rPr>
          <w:sz w:val="20"/>
          <w:szCs w:val="20"/>
        </w:rPr>
        <w:t>текстовый.</w:t>
      </w:r>
    </w:p>
    <w:p w:rsidR="002261D2" w:rsidRPr="00C22257" w:rsidRDefault="002261D2" w:rsidP="002261D2">
      <w:pPr>
        <w:rPr>
          <w:sz w:val="16"/>
          <w:szCs w:val="16"/>
        </w:rPr>
      </w:pP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  <w:r w:rsidRPr="00C22257">
        <w:rPr>
          <w:b/>
          <w:bCs/>
          <w:i/>
          <w:iCs/>
          <w:sz w:val="20"/>
          <w:szCs w:val="20"/>
        </w:rPr>
        <w:t>Телекоммуникации. Компьютерные сети.</w:t>
      </w:r>
      <w:r>
        <w:rPr>
          <w:b/>
          <w:bCs/>
          <w:i/>
          <w:iCs/>
          <w:sz w:val="20"/>
          <w:szCs w:val="20"/>
        </w:rPr>
        <w:t xml:space="preserve"> Основные сведения об </w:t>
      </w:r>
      <w:proofErr w:type="spellStart"/>
      <w:r>
        <w:rPr>
          <w:b/>
          <w:bCs/>
          <w:i/>
          <w:iCs/>
          <w:sz w:val="20"/>
          <w:szCs w:val="20"/>
        </w:rPr>
        <w:t>Internet</w:t>
      </w:r>
      <w:proofErr w:type="spellEnd"/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C22257">
        <w:rPr>
          <w:sz w:val="20"/>
          <w:szCs w:val="20"/>
        </w:rPr>
        <w:t>. Провайдер – это.</w:t>
      </w:r>
    </w:p>
    <w:p w:rsidR="002261D2" w:rsidRPr="00C22257" w:rsidRDefault="002261D2" w:rsidP="002819DE">
      <w:pPr>
        <w:numPr>
          <w:ilvl w:val="0"/>
          <w:numId w:val="28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устройство для подключения к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8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поставщик услуг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8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договор на подключение к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28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программное средство для подключения к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C22257">
        <w:rPr>
          <w:sz w:val="20"/>
          <w:szCs w:val="20"/>
        </w:rPr>
        <w:t>. Что такое локальная вычислительная сеть?</w:t>
      </w:r>
    </w:p>
    <w:p w:rsidR="002261D2" w:rsidRPr="00C22257" w:rsidRDefault="002261D2" w:rsidP="002819DE">
      <w:pPr>
        <w:numPr>
          <w:ilvl w:val="0"/>
          <w:numId w:val="29"/>
        </w:numPr>
        <w:rPr>
          <w:sz w:val="20"/>
          <w:szCs w:val="20"/>
        </w:rPr>
      </w:pPr>
      <w:r w:rsidRPr="00C22257">
        <w:rPr>
          <w:sz w:val="20"/>
          <w:szCs w:val="20"/>
        </w:rPr>
        <w:t>вычислительная сеть, функционирующая в пределах подразделения или подразделений предприятия;</w:t>
      </w:r>
    </w:p>
    <w:p w:rsidR="002261D2" w:rsidRPr="00C22257" w:rsidRDefault="002261D2" w:rsidP="002819DE">
      <w:pPr>
        <w:numPr>
          <w:ilvl w:val="0"/>
          <w:numId w:val="29"/>
        </w:numPr>
        <w:rPr>
          <w:sz w:val="20"/>
          <w:szCs w:val="20"/>
        </w:rPr>
      </w:pPr>
      <w:r w:rsidRPr="00C22257">
        <w:rPr>
          <w:sz w:val="20"/>
          <w:szCs w:val="20"/>
        </w:rPr>
        <w:t>объединение вычислительных сетей на государственном уровне;</w:t>
      </w:r>
    </w:p>
    <w:p w:rsidR="002261D2" w:rsidRPr="00C22257" w:rsidRDefault="002261D2" w:rsidP="002819DE">
      <w:pPr>
        <w:numPr>
          <w:ilvl w:val="0"/>
          <w:numId w:val="29"/>
        </w:numPr>
        <w:rPr>
          <w:sz w:val="20"/>
          <w:szCs w:val="20"/>
        </w:rPr>
      </w:pPr>
      <w:proofErr w:type="spellStart"/>
      <w:r w:rsidRPr="00C22257">
        <w:rPr>
          <w:sz w:val="20"/>
          <w:szCs w:val="20"/>
        </w:rPr>
        <w:t>общепланетное</w:t>
      </w:r>
      <w:proofErr w:type="spellEnd"/>
      <w:r w:rsidRPr="00C22257">
        <w:rPr>
          <w:sz w:val="20"/>
          <w:szCs w:val="20"/>
        </w:rPr>
        <w:t xml:space="preserve"> соединение сетей;</w:t>
      </w:r>
    </w:p>
    <w:p w:rsidR="002261D2" w:rsidRPr="00C22257" w:rsidRDefault="002261D2" w:rsidP="002819DE">
      <w:pPr>
        <w:numPr>
          <w:ilvl w:val="0"/>
          <w:numId w:val="29"/>
        </w:numPr>
        <w:rPr>
          <w:sz w:val="20"/>
          <w:szCs w:val="20"/>
        </w:rPr>
      </w:pPr>
      <w:r w:rsidRPr="00C22257">
        <w:rPr>
          <w:sz w:val="20"/>
          <w:szCs w:val="20"/>
        </w:rPr>
        <w:t>объединение любительских сетей.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C22257">
        <w:rPr>
          <w:sz w:val="20"/>
          <w:szCs w:val="20"/>
        </w:rPr>
        <w:t>. Какое устройство выполняет модуляцию и демодуляцию информации (преобразование информации).</w:t>
      </w:r>
    </w:p>
    <w:p w:rsidR="002261D2" w:rsidRPr="00C22257" w:rsidRDefault="002261D2" w:rsidP="002819DE">
      <w:pPr>
        <w:numPr>
          <w:ilvl w:val="0"/>
          <w:numId w:val="30"/>
        </w:numPr>
        <w:rPr>
          <w:sz w:val="20"/>
          <w:szCs w:val="20"/>
        </w:rPr>
      </w:pPr>
      <w:r w:rsidRPr="00C22257">
        <w:rPr>
          <w:sz w:val="20"/>
          <w:szCs w:val="20"/>
        </w:rPr>
        <w:t>сетевой адаптер;</w:t>
      </w:r>
    </w:p>
    <w:p w:rsidR="002261D2" w:rsidRPr="00C22257" w:rsidRDefault="002261D2" w:rsidP="002819DE">
      <w:pPr>
        <w:numPr>
          <w:ilvl w:val="0"/>
          <w:numId w:val="30"/>
        </w:numPr>
        <w:rPr>
          <w:sz w:val="20"/>
          <w:szCs w:val="20"/>
        </w:rPr>
      </w:pPr>
      <w:r w:rsidRPr="00C22257">
        <w:rPr>
          <w:sz w:val="20"/>
          <w:szCs w:val="20"/>
        </w:rPr>
        <w:t>мультиплексор передачи данных;</w:t>
      </w:r>
    </w:p>
    <w:p w:rsidR="002261D2" w:rsidRPr="00C22257" w:rsidRDefault="002261D2" w:rsidP="002819DE">
      <w:pPr>
        <w:numPr>
          <w:ilvl w:val="0"/>
          <w:numId w:val="30"/>
        </w:numPr>
        <w:rPr>
          <w:sz w:val="20"/>
          <w:szCs w:val="20"/>
        </w:rPr>
      </w:pPr>
      <w:r w:rsidRPr="00C22257">
        <w:rPr>
          <w:sz w:val="20"/>
          <w:szCs w:val="20"/>
        </w:rPr>
        <w:t>модем;</w:t>
      </w:r>
    </w:p>
    <w:p w:rsidR="002261D2" w:rsidRPr="00C22257" w:rsidRDefault="002261D2" w:rsidP="002819DE">
      <w:pPr>
        <w:numPr>
          <w:ilvl w:val="0"/>
          <w:numId w:val="30"/>
        </w:numPr>
        <w:rPr>
          <w:sz w:val="20"/>
          <w:szCs w:val="20"/>
        </w:rPr>
      </w:pPr>
      <w:r w:rsidRPr="00C22257">
        <w:rPr>
          <w:sz w:val="20"/>
          <w:szCs w:val="20"/>
        </w:rPr>
        <w:t>факс.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C22257">
        <w:rPr>
          <w:sz w:val="20"/>
          <w:szCs w:val="20"/>
        </w:rPr>
        <w:t>. Что такое WWW?</w:t>
      </w:r>
    </w:p>
    <w:p w:rsidR="002261D2" w:rsidRPr="00C22257" w:rsidRDefault="002261D2" w:rsidP="002819DE">
      <w:pPr>
        <w:numPr>
          <w:ilvl w:val="0"/>
          <w:numId w:val="31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служба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, управляющая передачей информации по гипертекстовым ссылкам. Информация на WWW-серверах хранится в виде набора документов;</w:t>
      </w:r>
    </w:p>
    <w:p w:rsidR="002261D2" w:rsidRPr="00C22257" w:rsidRDefault="002261D2" w:rsidP="002819DE">
      <w:pPr>
        <w:numPr>
          <w:ilvl w:val="0"/>
          <w:numId w:val="31"/>
        </w:numPr>
        <w:rPr>
          <w:sz w:val="20"/>
          <w:szCs w:val="20"/>
        </w:rPr>
      </w:pPr>
      <w:r w:rsidRPr="00C22257">
        <w:rPr>
          <w:sz w:val="20"/>
          <w:szCs w:val="20"/>
        </w:rPr>
        <w:t>программа, осуществляющая автоматический поиск файлов информации с заданным именем;</w:t>
      </w:r>
    </w:p>
    <w:p w:rsidR="002261D2" w:rsidRPr="00C22257" w:rsidRDefault="002261D2" w:rsidP="002819DE">
      <w:pPr>
        <w:numPr>
          <w:ilvl w:val="0"/>
          <w:numId w:val="31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программа, позволяющая просматривать информацию, содержащуюся на конкретном сервере в </w:t>
      </w:r>
      <w:proofErr w:type="spellStart"/>
      <w:r w:rsidRPr="00C22257">
        <w:rPr>
          <w:sz w:val="20"/>
          <w:szCs w:val="20"/>
        </w:rPr>
        <w:t>Internet</w:t>
      </w:r>
      <w:proofErr w:type="spellEnd"/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31"/>
        </w:numPr>
        <w:rPr>
          <w:sz w:val="20"/>
          <w:szCs w:val="20"/>
        </w:rPr>
      </w:pPr>
      <w:r w:rsidRPr="00C22257">
        <w:rPr>
          <w:sz w:val="20"/>
          <w:szCs w:val="20"/>
        </w:rPr>
        <w:t>средство для ввода информации.</w:t>
      </w:r>
    </w:p>
    <w:p w:rsidR="002261D2" w:rsidRPr="00C22257" w:rsidRDefault="002261D2" w:rsidP="002261D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</w:t>
      </w:r>
      <w:r w:rsidRPr="00C22257">
        <w:rPr>
          <w:color w:val="000000"/>
          <w:sz w:val="20"/>
          <w:szCs w:val="20"/>
        </w:rPr>
        <w:t>. Какой модели данных НЕ существует?</w:t>
      </w:r>
    </w:p>
    <w:p w:rsidR="002261D2" w:rsidRPr="00C22257" w:rsidRDefault="002261D2" w:rsidP="002819DE">
      <w:pPr>
        <w:numPr>
          <w:ilvl w:val="0"/>
          <w:numId w:val="38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локальной модели данных;</w:t>
      </w:r>
    </w:p>
    <w:p w:rsidR="002261D2" w:rsidRPr="00C22257" w:rsidRDefault="002261D2" w:rsidP="002819DE">
      <w:pPr>
        <w:numPr>
          <w:ilvl w:val="0"/>
          <w:numId w:val="38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иерархической модели данных;</w:t>
      </w:r>
    </w:p>
    <w:p w:rsidR="002261D2" w:rsidRPr="00C22257" w:rsidRDefault="002261D2" w:rsidP="002819DE">
      <w:pPr>
        <w:numPr>
          <w:ilvl w:val="0"/>
          <w:numId w:val="38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сетевой модели данных;</w:t>
      </w:r>
    </w:p>
    <w:p w:rsidR="002261D2" w:rsidRPr="00C22257" w:rsidRDefault="002261D2" w:rsidP="002819DE">
      <w:pPr>
        <w:numPr>
          <w:ilvl w:val="0"/>
          <w:numId w:val="38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реляционной модели данных.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C22257">
        <w:rPr>
          <w:sz w:val="20"/>
          <w:szCs w:val="20"/>
        </w:rPr>
        <w:t>.  Гипертекст - это ...</w:t>
      </w:r>
    </w:p>
    <w:p w:rsidR="002261D2" w:rsidRPr="00C22257" w:rsidRDefault="002261D2" w:rsidP="002819DE">
      <w:pPr>
        <w:numPr>
          <w:ilvl w:val="0"/>
          <w:numId w:val="44"/>
        </w:numPr>
        <w:rPr>
          <w:sz w:val="20"/>
          <w:szCs w:val="20"/>
        </w:rPr>
      </w:pPr>
      <w:r w:rsidRPr="00C22257">
        <w:rPr>
          <w:sz w:val="20"/>
          <w:szCs w:val="20"/>
        </w:rPr>
        <w:t>структурированный текст, в котором могут осуществляться переходы по выделенным меткам;</w:t>
      </w:r>
    </w:p>
    <w:p w:rsidR="002261D2" w:rsidRPr="00C22257" w:rsidRDefault="002261D2" w:rsidP="002819DE">
      <w:pPr>
        <w:numPr>
          <w:ilvl w:val="0"/>
          <w:numId w:val="44"/>
        </w:numPr>
        <w:rPr>
          <w:sz w:val="20"/>
          <w:szCs w:val="20"/>
        </w:rPr>
      </w:pPr>
      <w:r w:rsidRPr="00C22257">
        <w:rPr>
          <w:sz w:val="20"/>
          <w:szCs w:val="20"/>
        </w:rPr>
        <w:t>очень большой текст;</w:t>
      </w:r>
    </w:p>
    <w:p w:rsidR="002261D2" w:rsidRPr="00C22257" w:rsidRDefault="002261D2" w:rsidP="002819DE">
      <w:pPr>
        <w:numPr>
          <w:ilvl w:val="0"/>
          <w:numId w:val="44"/>
        </w:numPr>
        <w:rPr>
          <w:sz w:val="20"/>
          <w:szCs w:val="20"/>
        </w:rPr>
      </w:pPr>
      <w:r w:rsidRPr="00C22257">
        <w:rPr>
          <w:sz w:val="20"/>
          <w:szCs w:val="20"/>
        </w:rPr>
        <w:t>текст, введенный с клавиатуры в память компьютера;</w:t>
      </w:r>
    </w:p>
    <w:p w:rsidR="002261D2" w:rsidRPr="00C22257" w:rsidRDefault="002261D2" w:rsidP="002819DE">
      <w:pPr>
        <w:numPr>
          <w:ilvl w:val="0"/>
          <w:numId w:val="44"/>
        </w:numPr>
        <w:rPr>
          <w:sz w:val="20"/>
          <w:szCs w:val="20"/>
        </w:rPr>
      </w:pPr>
      <w:r w:rsidRPr="00C22257">
        <w:rPr>
          <w:sz w:val="20"/>
          <w:szCs w:val="20"/>
        </w:rPr>
        <w:t>текст, в котором используется шифр очень большого размера.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Pr="00C22257">
        <w:rPr>
          <w:sz w:val="20"/>
          <w:szCs w:val="20"/>
        </w:rPr>
        <w:t>. Задан адрес электронной почты в сети Интернет: sch_19@dnttm.ru. Каково имя владельца этого почтового ящика?</w:t>
      </w:r>
    </w:p>
    <w:p w:rsidR="002261D2" w:rsidRPr="00C22257" w:rsidRDefault="00D25324" w:rsidP="002819DE">
      <w:pPr>
        <w:numPr>
          <w:ilvl w:val="0"/>
          <w:numId w:val="45"/>
        </w:numPr>
        <w:rPr>
          <w:color w:val="000000"/>
          <w:sz w:val="20"/>
          <w:szCs w:val="20"/>
        </w:rPr>
      </w:pPr>
      <w:hyperlink r:id="rId6" w:history="1">
        <w:r w:rsidR="002261D2" w:rsidRPr="00C22257">
          <w:rPr>
            <w:rStyle w:val="ad"/>
            <w:color w:val="000000"/>
            <w:sz w:val="20"/>
            <w:szCs w:val="20"/>
          </w:rPr>
          <w:t>dnttm.ru</w:t>
        </w:r>
      </w:hyperlink>
      <w:r w:rsidR="002261D2" w:rsidRPr="00C22257">
        <w:rPr>
          <w:color w:val="000000"/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45"/>
        </w:numPr>
        <w:rPr>
          <w:color w:val="000000"/>
          <w:sz w:val="20"/>
          <w:szCs w:val="20"/>
        </w:rPr>
      </w:pPr>
      <w:proofErr w:type="spellStart"/>
      <w:r w:rsidRPr="00C22257">
        <w:rPr>
          <w:color w:val="000000"/>
          <w:sz w:val="20"/>
          <w:szCs w:val="20"/>
        </w:rPr>
        <w:t>Dnttm</w:t>
      </w:r>
      <w:proofErr w:type="spellEnd"/>
      <w:r w:rsidRPr="00C22257">
        <w:rPr>
          <w:color w:val="000000"/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45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sch_19;</w:t>
      </w:r>
    </w:p>
    <w:p w:rsidR="002261D2" w:rsidRPr="00C22257" w:rsidRDefault="002261D2" w:rsidP="002819DE">
      <w:pPr>
        <w:numPr>
          <w:ilvl w:val="0"/>
          <w:numId w:val="45"/>
        </w:numPr>
        <w:rPr>
          <w:color w:val="000000"/>
          <w:sz w:val="20"/>
          <w:szCs w:val="20"/>
        </w:rPr>
      </w:pPr>
      <w:proofErr w:type="spellStart"/>
      <w:r w:rsidRPr="00C22257">
        <w:rPr>
          <w:color w:val="000000"/>
          <w:sz w:val="20"/>
          <w:szCs w:val="20"/>
        </w:rPr>
        <w:t>sch</w:t>
      </w:r>
      <w:proofErr w:type="spellEnd"/>
      <w:r w:rsidRPr="00C22257">
        <w:rPr>
          <w:color w:val="000000"/>
          <w:sz w:val="20"/>
          <w:szCs w:val="20"/>
        </w:rPr>
        <w:t>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Pr="00C22257">
        <w:rPr>
          <w:sz w:val="20"/>
          <w:szCs w:val="20"/>
        </w:rPr>
        <w:t>.  Центральный компьютер в локальной сети называется …</w:t>
      </w:r>
    </w:p>
    <w:p w:rsidR="002261D2" w:rsidRPr="00C22257" w:rsidRDefault="002261D2" w:rsidP="002819DE">
      <w:pPr>
        <w:numPr>
          <w:ilvl w:val="0"/>
          <w:numId w:val="46"/>
        </w:numPr>
        <w:rPr>
          <w:sz w:val="20"/>
          <w:szCs w:val="20"/>
        </w:rPr>
      </w:pPr>
      <w:r w:rsidRPr="00C22257">
        <w:rPr>
          <w:sz w:val="20"/>
          <w:szCs w:val="20"/>
        </w:rPr>
        <w:t>рабочей станцией;</w:t>
      </w:r>
    </w:p>
    <w:p w:rsidR="002261D2" w:rsidRPr="00C22257" w:rsidRDefault="002261D2" w:rsidP="002819DE">
      <w:pPr>
        <w:numPr>
          <w:ilvl w:val="0"/>
          <w:numId w:val="46"/>
        </w:numPr>
        <w:rPr>
          <w:sz w:val="20"/>
          <w:szCs w:val="20"/>
        </w:rPr>
      </w:pPr>
      <w:r w:rsidRPr="00C22257">
        <w:rPr>
          <w:sz w:val="20"/>
          <w:szCs w:val="20"/>
        </w:rPr>
        <w:t>последовательным портом связи;</w:t>
      </w:r>
    </w:p>
    <w:p w:rsidR="002261D2" w:rsidRPr="00C22257" w:rsidRDefault="002261D2" w:rsidP="002819DE">
      <w:pPr>
        <w:numPr>
          <w:ilvl w:val="0"/>
          <w:numId w:val="46"/>
        </w:numPr>
        <w:rPr>
          <w:sz w:val="20"/>
          <w:szCs w:val="20"/>
        </w:rPr>
      </w:pPr>
      <w:r w:rsidRPr="00C22257">
        <w:rPr>
          <w:sz w:val="20"/>
          <w:szCs w:val="20"/>
        </w:rPr>
        <w:t>сервером сети;</w:t>
      </w:r>
    </w:p>
    <w:p w:rsidR="002261D2" w:rsidRPr="00C22257" w:rsidRDefault="002261D2" w:rsidP="002819DE">
      <w:pPr>
        <w:numPr>
          <w:ilvl w:val="0"/>
          <w:numId w:val="46"/>
        </w:numPr>
        <w:rPr>
          <w:sz w:val="20"/>
          <w:szCs w:val="20"/>
        </w:rPr>
      </w:pPr>
      <w:r w:rsidRPr="00C22257">
        <w:rPr>
          <w:sz w:val="20"/>
          <w:szCs w:val="20"/>
        </w:rPr>
        <w:t>центральным запоминающим устройством.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C22257">
        <w:rPr>
          <w:sz w:val="20"/>
          <w:szCs w:val="20"/>
        </w:rPr>
        <w:t>.  Непосредственным предшественником глобальной сети Интернет была сеть ...</w:t>
      </w:r>
    </w:p>
    <w:p w:rsidR="002261D2" w:rsidRPr="00C22257" w:rsidRDefault="002261D2" w:rsidP="002819DE">
      <w:pPr>
        <w:numPr>
          <w:ilvl w:val="0"/>
          <w:numId w:val="47"/>
        </w:numPr>
        <w:rPr>
          <w:sz w:val="20"/>
          <w:szCs w:val="20"/>
        </w:rPr>
      </w:pPr>
      <w:r w:rsidRPr="00C22257">
        <w:rPr>
          <w:sz w:val="20"/>
          <w:szCs w:val="20"/>
        </w:rPr>
        <w:t>ARPANET;</w:t>
      </w:r>
    </w:p>
    <w:p w:rsidR="002261D2" w:rsidRPr="00C22257" w:rsidRDefault="002261D2" w:rsidP="002819DE">
      <w:pPr>
        <w:numPr>
          <w:ilvl w:val="0"/>
          <w:numId w:val="47"/>
        </w:numPr>
        <w:rPr>
          <w:sz w:val="20"/>
          <w:szCs w:val="20"/>
        </w:rPr>
      </w:pPr>
      <w:r w:rsidRPr="00C22257">
        <w:rPr>
          <w:sz w:val="20"/>
          <w:szCs w:val="20"/>
        </w:rPr>
        <w:t>NETWORK;</w:t>
      </w:r>
    </w:p>
    <w:p w:rsidR="002261D2" w:rsidRPr="00C22257" w:rsidRDefault="002261D2" w:rsidP="002819DE">
      <w:pPr>
        <w:numPr>
          <w:ilvl w:val="0"/>
          <w:numId w:val="47"/>
        </w:numPr>
        <w:rPr>
          <w:sz w:val="20"/>
          <w:szCs w:val="20"/>
        </w:rPr>
      </w:pPr>
      <w:r w:rsidRPr="00C22257">
        <w:rPr>
          <w:sz w:val="20"/>
          <w:szCs w:val="20"/>
        </w:rPr>
        <w:t>NETADRESS.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Pr="00C22257">
        <w:rPr>
          <w:sz w:val="20"/>
          <w:szCs w:val="20"/>
        </w:rPr>
        <w:t>.  Какое высказывание верно?</w:t>
      </w:r>
    </w:p>
    <w:p w:rsidR="002261D2" w:rsidRPr="00C22257" w:rsidRDefault="002261D2" w:rsidP="002819DE">
      <w:pPr>
        <w:numPr>
          <w:ilvl w:val="0"/>
          <w:numId w:val="48"/>
        </w:numPr>
        <w:rPr>
          <w:sz w:val="20"/>
          <w:szCs w:val="20"/>
        </w:rPr>
      </w:pPr>
      <w:r w:rsidRPr="00C22257">
        <w:rPr>
          <w:sz w:val="20"/>
          <w:szCs w:val="20"/>
        </w:rPr>
        <w:t>по электронной почте можно вести только частную переписку;</w:t>
      </w:r>
    </w:p>
    <w:p w:rsidR="002261D2" w:rsidRPr="00C22257" w:rsidRDefault="002261D2" w:rsidP="002819DE">
      <w:pPr>
        <w:numPr>
          <w:ilvl w:val="0"/>
          <w:numId w:val="48"/>
        </w:numPr>
        <w:rPr>
          <w:sz w:val="20"/>
          <w:szCs w:val="20"/>
        </w:rPr>
      </w:pPr>
      <w:r w:rsidRPr="00C22257">
        <w:rPr>
          <w:sz w:val="20"/>
          <w:szCs w:val="20"/>
        </w:rPr>
        <w:lastRenderedPageBreak/>
        <w:t>с помощью Интернета невозможно получить доступ к файлам в других странах;</w:t>
      </w:r>
    </w:p>
    <w:p w:rsidR="002261D2" w:rsidRPr="00C22257" w:rsidRDefault="002261D2" w:rsidP="002819DE">
      <w:pPr>
        <w:numPr>
          <w:ilvl w:val="0"/>
          <w:numId w:val="48"/>
        </w:numPr>
        <w:rPr>
          <w:sz w:val="20"/>
          <w:szCs w:val="20"/>
        </w:rPr>
      </w:pPr>
      <w:r w:rsidRPr="00C22257">
        <w:rPr>
          <w:sz w:val="20"/>
          <w:szCs w:val="20"/>
        </w:rPr>
        <w:t>с глобальной сетью тесно связаны понятие киберпространства и виртуальной реальности.</w:t>
      </w: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</w:p>
    <w:p w:rsidR="002261D2" w:rsidRPr="00C22257" w:rsidRDefault="002261D2" w:rsidP="002261D2">
      <w:pPr>
        <w:jc w:val="center"/>
        <w:rPr>
          <w:b/>
          <w:bCs/>
          <w:i/>
          <w:iCs/>
          <w:sz w:val="20"/>
          <w:szCs w:val="20"/>
        </w:rPr>
      </w:pPr>
      <w:r w:rsidRPr="00C22257">
        <w:rPr>
          <w:b/>
          <w:bCs/>
          <w:i/>
          <w:iCs/>
          <w:sz w:val="20"/>
          <w:szCs w:val="20"/>
        </w:rPr>
        <w:t xml:space="preserve"> Системы машинн</w:t>
      </w:r>
      <w:r>
        <w:rPr>
          <w:b/>
          <w:bCs/>
          <w:i/>
          <w:iCs/>
          <w:sz w:val="20"/>
          <w:szCs w:val="20"/>
        </w:rPr>
        <w:t>ой графики. Графические пакеты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C22257">
        <w:rPr>
          <w:sz w:val="20"/>
          <w:szCs w:val="20"/>
        </w:rPr>
        <w:t>. Если при работе в графическом редакторе значительно увеличить размер изображения, то качество изображения.</w:t>
      </w:r>
    </w:p>
    <w:p w:rsidR="002261D2" w:rsidRPr="00C22257" w:rsidRDefault="002261D2" w:rsidP="002819DE">
      <w:pPr>
        <w:numPr>
          <w:ilvl w:val="0"/>
          <w:numId w:val="32"/>
        </w:numPr>
        <w:rPr>
          <w:sz w:val="20"/>
          <w:szCs w:val="20"/>
        </w:rPr>
      </w:pPr>
      <w:r w:rsidRPr="00C22257">
        <w:rPr>
          <w:sz w:val="20"/>
          <w:szCs w:val="20"/>
        </w:rPr>
        <w:t>останется неизменным;</w:t>
      </w:r>
    </w:p>
    <w:p w:rsidR="002261D2" w:rsidRPr="00C22257" w:rsidRDefault="002261D2" w:rsidP="002819DE">
      <w:pPr>
        <w:numPr>
          <w:ilvl w:val="0"/>
          <w:numId w:val="32"/>
        </w:numPr>
        <w:rPr>
          <w:sz w:val="20"/>
          <w:szCs w:val="20"/>
        </w:rPr>
      </w:pPr>
      <w:r w:rsidRPr="00C22257">
        <w:rPr>
          <w:sz w:val="20"/>
          <w:szCs w:val="20"/>
        </w:rPr>
        <w:t>качество останется тем же, однако могут измениться цвета;</w:t>
      </w:r>
    </w:p>
    <w:p w:rsidR="002261D2" w:rsidRPr="00C22257" w:rsidRDefault="002261D2" w:rsidP="002819DE">
      <w:pPr>
        <w:numPr>
          <w:ilvl w:val="0"/>
          <w:numId w:val="32"/>
        </w:numPr>
        <w:rPr>
          <w:sz w:val="20"/>
          <w:szCs w:val="20"/>
        </w:rPr>
      </w:pPr>
      <w:r w:rsidRPr="00C22257">
        <w:rPr>
          <w:sz w:val="20"/>
          <w:szCs w:val="20"/>
        </w:rPr>
        <w:t>ухудшится;</w:t>
      </w:r>
    </w:p>
    <w:p w:rsidR="002261D2" w:rsidRPr="00C22257" w:rsidRDefault="002261D2" w:rsidP="002819DE">
      <w:pPr>
        <w:numPr>
          <w:ilvl w:val="0"/>
          <w:numId w:val="32"/>
        </w:numPr>
        <w:rPr>
          <w:sz w:val="20"/>
          <w:szCs w:val="20"/>
        </w:rPr>
      </w:pPr>
      <w:r w:rsidRPr="00C22257">
        <w:rPr>
          <w:sz w:val="20"/>
          <w:szCs w:val="20"/>
        </w:rPr>
        <w:t>улучшится.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Pr="00C22257">
        <w:rPr>
          <w:sz w:val="20"/>
          <w:szCs w:val="20"/>
        </w:rPr>
        <w:t>. Палитрами в растровом графическом редакторе являются.</w:t>
      </w:r>
    </w:p>
    <w:p w:rsidR="002261D2" w:rsidRPr="00C22257" w:rsidRDefault="002261D2" w:rsidP="002819DE">
      <w:pPr>
        <w:numPr>
          <w:ilvl w:val="0"/>
          <w:numId w:val="33"/>
        </w:numPr>
        <w:rPr>
          <w:sz w:val="20"/>
          <w:szCs w:val="20"/>
        </w:rPr>
      </w:pPr>
      <w:r w:rsidRPr="00C22257">
        <w:rPr>
          <w:sz w:val="20"/>
          <w:szCs w:val="20"/>
        </w:rPr>
        <w:t>линия, круг, прямоугольник;</w:t>
      </w:r>
    </w:p>
    <w:p w:rsidR="002261D2" w:rsidRPr="00C22257" w:rsidRDefault="002261D2" w:rsidP="002819DE">
      <w:pPr>
        <w:numPr>
          <w:ilvl w:val="0"/>
          <w:numId w:val="33"/>
        </w:numPr>
        <w:rPr>
          <w:sz w:val="20"/>
          <w:szCs w:val="20"/>
        </w:rPr>
      </w:pPr>
      <w:r w:rsidRPr="00C22257">
        <w:rPr>
          <w:sz w:val="20"/>
          <w:szCs w:val="20"/>
        </w:rPr>
        <w:t>выделение, копирование, вставка;</w:t>
      </w:r>
    </w:p>
    <w:p w:rsidR="002261D2" w:rsidRPr="00C22257" w:rsidRDefault="002261D2" w:rsidP="002819DE">
      <w:pPr>
        <w:numPr>
          <w:ilvl w:val="0"/>
          <w:numId w:val="33"/>
        </w:numPr>
        <w:rPr>
          <w:sz w:val="20"/>
          <w:szCs w:val="20"/>
        </w:rPr>
      </w:pPr>
      <w:r w:rsidRPr="00C22257">
        <w:rPr>
          <w:sz w:val="20"/>
          <w:szCs w:val="20"/>
        </w:rPr>
        <w:t>карандаш, кисть, ластик;</w:t>
      </w:r>
    </w:p>
    <w:p w:rsidR="002261D2" w:rsidRPr="00C22257" w:rsidRDefault="002261D2" w:rsidP="002819DE">
      <w:pPr>
        <w:numPr>
          <w:ilvl w:val="0"/>
          <w:numId w:val="33"/>
        </w:numPr>
        <w:rPr>
          <w:sz w:val="20"/>
          <w:szCs w:val="20"/>
        </w:rPr>
      </w:pPr>
      <w:r w:rsidRPr="00C22257">
        <w:rPr>
          <w:sz w:val="20"/>
          <w:szCs w:val="20"/>
        </w:rPr>
        <w:t>наборы цветов.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Pr="00C22257">
        <w:rPr>
          <w:sz w:val="20"/>
          <w:szCs w:val="20"/>
        </w:rPr>
        <w:t xml:space="preserve">. </w:t>
      </w:r>
      <w:proofErr w:type="spellStart"/>
      <w:r w:rsidRPr="00C22257">
        <w:rPr>
          <w:sz w:val="20"/>
          <w:szCs w:val="20"/>
        </w:rPr>
        <w:t>Пикселизация</w:t>
      </w:r>
      <w:proofErr w:type="spellEnd"/>
      <w:r w:rsidRPr="00C22257">
        <w:rPr>
          <w:sz w:val="20"/>
          <w:szCs w:val="20"/>
        </w:rPr>
        <w:t xml:space="preserve"> изображений при увеличении масштаба - один из недостатков.</w:t>
      </w:r>
    </w:p>
    <w:p w:rsidR="002261D2" w:rsidRPr="00C22257" w:rsidRDefault="002261D2" w:rsidP="002819DE">
      <w:pPr>
        <w:numPr>
          <w:ilvl w:val="0"/>
          <w:numId w:val="34"/>
        </w:numPr>
        <w:rPr>
          <w:sz w:val="20"/>
          <w:szCs w:val="20"/>
        </w:rPr>
      </w:pPr>
      <w:r w:rsidRPr="00C22257">
        <w:rPr>
          <w:sz w:val="20"/>
          <w:szCs w:val="20"/>
        </w:rPr>
        <w:t>растровой графики;</w:t>
      </w:r>
    </w:p>
    <w:p w:rsidR="002261D2" w:rsidRPr="00C22257" w:rsidRDefault="002261D2" w:rsidP="002819DE">
      <w:pPr>
        <w:numPr>
          <w:ilvl w:val="0"/>
          <w:numId w:val="34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векторной графики; </w:t>
      </w:r>
    </w:p>
    <w:p w:rsidR="002261D2" w:rsidRPr="00C22257" w:rsidRDefault="002261D2" w:rsidP="002819DE">
      <w:pPr>
        <w:numPr>
          <w:ilvl w:val="0"/>
          <w:numId w:val="34"/>
        </w:numPr>
        <w:rPr>
          <w:sz w:val="20"/>
          <w:szCs w:val="20"/>
        </w:rPr>
      </w:pPr>
      <w:r w:rsidRPr="00C22257">
        <w:rPr>
          <w:sz w:val="20"/>
          <w:szCs w:val="20"/>
        </w:rPr>
        <w:t>фрактальной графики;</w:t>
      </w:r>
    </w:p>
    <w:p w:rsidR="002261D2" w:rsidRPr="00C22257" w:rsidRDefault="002261D2" w:rsidP="002819DE">
      <w:pPr>
        <w:numPr>
          <w:ilvl w:val="0"/>
          <w:numId w:val="34"/>
        </w:numPr>
        <w:rPr>
          <w:sz w:val="20"/>
          <w:szCs w:val="20"/>
        </w:rPr>
      </w:pPr>
      <w:r w:rsidRPr="00C22257">
        <w:rPr>
          <w:sz w:val="20"/>
          <w:szCs w:val="20"/>
        </w:rPr>
        <w:t>трехмерной графики.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Pr="00C22257">
        <w:rPr>
          <w:sz w:val="20"/>
          <w:szCs w:val="20"/>
        </w:rPr>
        <w:t>.  Растровый графический редактор предназначен для …</w:t>
      </w:r>
    </w:p>
    <w:p w:rsidR="002261D2" w:rsidRPr="00C22257" w:rsidRDefault="002261D2" w:rsidP="002819DE">
      <w:pPr>
        <w:numPr>
          <w:ilvl w:val="0"/>
          <w:numId w:val="35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построения диаграмм; </w:t>
      </w:r>
    </w:p>
    <w:p w:rsidR="002261D2" w:rsidRPr="00C22257" w:rsidRDefault="002261D2" w:rsidP="002819DE">
      <w:pPr>
        <w:numPr>
          <w:ilvl w:val="0"/>
          <w:numId w:val="35"/>
        </w:numPr>
        <w:rPr>
          <w:sz w:val="20"/>
          <w:szCs w:val="20"/>
        </w:rPr>
      </w:pPr>
      <w:r w:rsidRPr="00C22257">
        <w:rPr>
          <w:sz w:val="20"/>
          <w:szCs w:val="20"/>
        </w:rPr>
        <w:t xml:space="preserve">создания чертежей; </w:t>
      </w:r>
    </w:p>
    <w:p w:rsidR="002261D2" w:rsidRPr="00C22257" w:rsidRDefault="002261D2" w:rsidP="002819DE">
      <w:pPr>
        <w:numPr>
          <w:ilvl w:val="0"/>
          <w:numId w:val="35"/>
        </w:numPr>
        <w:rPr>
          <w:sz w:val="20"/>
          <w:szCs w:val="20"/>
        </w:rPr>
      </w:pPr>
      <w:r w:rsidRPr="00C22257">
        <w:rPr>
          <w:sz w:val="20"/>
          <w:szCs w:val="20"/>
        </w:rPr>
        <w:t>построения графиков;</w:t>
      </w:r>
    </w:p>
    <w:p w:rsidR="002261D2" w:rsidRPr="00C22257" w:rsidRDefault="002261D2" w:rsidP="002819DE">
      <w:pPr>
        <w:numPr>
          <w:ilvl w:val="0"/>
          <w:numId w:val="35"/>
        </w:numPr>
        <w:rPr>
          <w:sz w:val="20"/>
          <w:szCs w:val="20"/>
        </w:rPr>
      </w:pPr>
      <w:r w:rsidRPr="00C22257">
        <w:rPr>
          <w:sz w:val="20"/>
          <w:szCs w:val="20"/>
        </w:rPr>
        <w:t>создания и редактирования рисунков.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Pr="00C22257">
        <w:rPr>
          <w:sz w:val="20"/>
          <w:szCs w:val="20"/>
        </w:rPr>
        <w:t>. Растровое изображение представляет собой …</w:t>
      </w:r>
    </w:p>
    <w:p w:rsidR="002261D2" w:rsidRPr="00C22257" w:rsidRDefault="002261D2" w:rsidP="002819DE">
      <w:pPr>
        <w:numPr>
          <w:ilvl w:val="0"/>
          <w:numId w:val="36"/>
        </w:numPr>
        <w:rPr>
          <w:sz w:val="20"/>
          <w:szCs w:val="20"/>
        </w:rPr>
      </w:pPr>
      <w:r w:rsidRPr="00C22257">
        <w:rPr>
          <w:sz w:val="20"/>
          <w:szCs w:val="20"/>
        </w:rPr>
        <w:t>набор точек разных цветов;</w:t>
      </w:r>
    </w:p>
    <w:p w:rsidR="002261D2" w:rsidRPr="00C22257" w:rsidRDefault="002261D2" w:rsidP="002819DE">
      <w:pPr>
        <w:numPr>
          <w:ilvl w:val="0"/>
          <w:numId w:val="36"/>
        </w:numPr>
        <w:rPr>
          <w:sz w:val="20"/>
          <w:szCs w:val="20"/>
        </w:rPr>
      </w:pPr>
      <w:r w:rsidRPr="00C22257">
        <w:rPr>
          <w:sz w:val="20"/>
          <w:szCs w:val="20"/>
        </w:rPr>
        <w:t>набор точек одного цвета;</w:t>
      </w:r>
    </w:p>
    <w:p w:rsidR="002261D2" w:rsidRPr="00C22257" w:rsidRDefault="002261D2" w:rsidP="002819DE">
      <w:pPr>
        <w:numPr>
          <w:ilvl w:val="0"/>
          <w:numId w:val="36"/>
        </w:numPr>
        <w:rPr>
          <w:sz w:val="20"/>
          <w:szCs w:val="20"/>
        </w:rPr>
      </w:pPr>
      <w:r w:rsidRPr="00C22257">
        <w:rPr>
          <w:sz w:val="20"/>
          <w:szCs w:val="20"/>
        </w:rPr>
        <w:t>мозаику;</w:t>
      </w:r>
    </w:p>
    <w:p w:rsidR="002261D2" w:rsidRPr="00C22257" w:rsidRDefault="002261D2" w:rsidP="002819DE">
      <w:pPr>
        <w:numPr>
          <w:ilvl w:val="0"/>
          <w:numId w:val="36"/>
        </w:numPr>
        <w:rPr>
          <w:sz w:val="20"/>
          <w:szCs w:val="20"/>
        </w:rPr>
      </w:pPr>
      <w:r w:rsidRPr="00C22257">
        <w:rPr>
          <w:sz w:val="20"/>
          <w:szCs w:val="20"/>
        </w:rPr>
        <w:t>вектор.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33</w:t>
      </w:r>
      <w:r w:rsidRPr="00C22257">
        <w:rPr>
          <w:sz w:val="20"/>
          <w:szCs w:val="20"/>
        </w:rPr>
        <w:t>. В векторном виде сохраняются изображения форматов…</w:t>
      </w:r>
    </w:p>
    <w:p w:rsidR="002261D2" w:rsidRPr="00C22257" w:rsidRDefault="002261D2" w:rsidP="002819DE">
      <w:pPr>
        <w:numPr>
          <w:ilvl w:val="0"/>
          <w:numId w:val="39"/>
        </w:numPr>
        <w:rPr>
          <w:sz w:val="20"/>
          <w:szCs w:val="20"/>
          <w:lang w:val="en-US"/>
        </w:rPr>
      </w:pPr>
      <w:r w:rsidRPr="00C22257">
        <w:rPr>
          <w:sz w:val="20"/>
          <w:szCs w:val="20"/>
          <w:lang w:val="en-US"/>
        </w:rPr>
        <w:t>CDR</w:t>
      </w:r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39"/>
        </w:numPr>
        <w:rPr>
          <w:sz w:val="20"/>
          <w:szCs w:val="20"/>
          <w:lang w:val="en-US"/>
        </w:rPr>
      </w:pPr>
      <w:r w:rsidRPr="00C22257">
        <w:rPr>
          <w:sz w:val="20"/>
          <w:szCs w:val="20"/>
          <w:lang w:val="en-US"/>
        </w:rPr>
        <w:t>GIF</w:t>
      </w:r>
      <w:r w:rsidRPr="00C22257">
        <w:rPr>
          <w:sz w:val="20"/>
          <w:szCs w:val="20"/>
        </w:rPr>
        <w:t>;</w:t>
      </w:r>
      <w:r w:rsidRPr="00C22257">
        <w:rPr>
          <w:sz w:val="20"/>
          <w:szCs w:val="20"/>
          <w:lang w:val="en-US"/>
        </w:rPr>
        <w:t xml:space="preserve"> </w:t>
      </w:r>
    </w:p>
    <w:p w:rsidR="002261D2" w:rsidRPr="00C22257" w:rsidRDefault="002261D2" w:rsidP="002819DE">
      <w:pPr>
        <w:numPr>
          <w:ilvl w:val="0"/>
          <w:numId w:val="39"/>
        </w:numPr>
        <w:rPr>
          <w:sz w:val="20"/>
          <w:szCs w:val="20"/>
          <w:lang w:val="en-US"/>
        </w:rPr>
      </w:pPr>
      <w:r w:rsidRPr="00C22257">
        <w:rPr>
          <w:sz w:val="20"/>
          <w:szCs w:val="20"/>
          <w:lang w:val="en-US"/>
        </w:rPr>
        <w:t>JPEG</w:t>
      </w:r>
      <w:r w:rsidRPr="00C22257">
        <w:rPr>
          <w:sz w:val="20"/>
          <w:szCs w:val="20"/>
        </w:rPr>
        <w:t>;</w:t>
      </w:r>
    </w:p>
    <w:p w:rsidR="002261D2" w:rsidRPr="00C22257" w:rsidRDefault="002261D2" w:rsidP="002819DE">
      <w:pPr>
        <w:numPr>
          <w:ilvl w:val="0"/>
          <w:numId w:val="39"/>
        </w:numPr>
        <w:rPr>
          <w:sz w:val="20"/>
          <w:szCs w:val="20"/>
        </w:rPr>
      </w:pPr>
      <w:r w:rsidRPr="00C22257">
        <w:rPr>
          <w:sz w:val="20"/>
          <w:szCs w:val="20"/>
        </w:rPr>
        <w:t>PSD.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34</w:t>
      </w:r>
      <w:r w:rsidRPr="00C22257">
        <w:rPr>
          <w:sz w:val="20"/>
          <w:szCs w:val="20"/>
        </w:rPr>
        <w:t xml:space="preserve">.  В модели RGB в качестве компонентов применяются основные цвета ... </w:t>
      </w:r>
    </w:p>
    <w:p w:rsidR="002261D2" w:rsidRPr="00C22257" w:rsidRDefault="002261D2" w:rsidP="002819DE">
      <w:pPr>
        <w:numPr>
          <w:ilvl w:val="0"/>
          <w:numId w:val="40"/>
        </w:numPr>
        <w:rPr>
          <w:sz w:val="20"/>
          <w:szCs w:val="20"/>
        </w:rPr>
      </w:pPr>
      <w:r w:rsidRPr="00C22257">
        <w:rPr>
          <w:sz w:val="20"/>
          <w:szCs w:val="20"/>
        </w:rPr>
        <w:t>красный, зеленый, синий;</w:t>
      </w:r>
    </w:p>
    <w:p w:rsidR="002261D2" w:rsidRPr="00C22257" w:rsidRDefault="002261D2" w:rsidP="002819DE">
      <w:pPr>
        <w:numPr>
          <w:ilvl w:val="0"/>
          <w:numId w:val="40"/>
        </w:numPr>
        <w:rPr>
          <w:sz w:val="20"/>
          <w:szCs w:val="20"/>
        </w:rPr>
      </w:pPr>
      <w:r w:rsidRPr="00C22257">
        <w:rPr>
          <w:sz w:val="20"/>
          <w:szCs w:val="20"/>
        </w:rPr>
        <w:t>голубой, пурпурный, желтый;</w:t>
      </w:r>
    </w:p>
    <w:p w:rsidR="002261D2" w:rsidRPr="00C22257" w:rsidRDefault="002261D2" w:rsidP="002819DE">
      <w:pPr>
        <w:numPr>
          <w:ilvl w:val="0"/>
          <w:numId w:val="40"/>
        </w:numPr>
        <w:rPr>
          <w:sz w:val="20"/>
          <w:szCs w:val="20"/>
        </w:rPr>
      </w:pPr>
      <w:r w:rsidRPr="00C22257">
        <w:rPr>
          <w:sz w:val="20"/>
          <w:szCs w:val="20"/>
        </w:rPr>
        <w:t>красный, голубой, желтый;</w:t>
      </w:r>
    </w:p>
    <w:p w:rsidR="002261D2" w:rsidRPr="00C22257" w:rsidRDefault="002261D2" w:rsidP="002819DE">
      <w:pPr>
        <w:numPr>
          <w:ilvl w:val="0"/>
          <w:numId w:val="40"/>
        </w:numPr>
        <w:rPr>
          <w:sz w:val="20"/>
          <w:szCs w:val="20"/>
        </w:rPr>
      </w:pPr>
      <w:r w:rsidRPr="00C22257">
        <w:rPr>
          <w:sz w:val="20"/>
          <w:szCs w:val="20"/>
        </w:rPr>
        <w:t>пурпурный, желтый, черный.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35</w:t>
      </w:r>
      <w:r w:rsidRPr="00C22257">
        <w:rPr>
          <w:sz w:val="20"/>
          <w:szCs w:val="20"/>
        </w:rPr>
        <w:t>. В настоящее время широко используются графические планшеты – дигитайзеры.  Это устройство…</w:t>
      </w:r>
    </w:p>
    <w:p w:rsidR="002261D2" w:rsidRPr="00C22257" w:rsidRDefault="002261D2" w:rsidP="002819DE">
      <w:pPr>
        <w:numPr>
          <w:ilvl w:val="0"/>
          <w:numId w:val="41"/>
        </w:numPr>
        <w:rPr>
          <w:sz w:val="20"/>
          <w:szCs w:val="20"/>
        </w:rPr>
      </w:pPr>
      <w:r w:rsidRPr="00C22257">
        <w:rPr>
          <w:sz w:val="20"/>
          <w:szCs w:val="20"/>
        </w:rPr>
        <w:t>вывода графической информации на бумажный или иной вид носителя;</w:t>
      </w:r>
    </w:p>
    <w:p w:rsidR="002261D2" w:rsidRPr="00C22257" w:rsidRDefault="002261D2" w:rsidP="002819DE">
      <w:pPr>
        <w:numPr>
          <w:ilvl w:val="0"/>
          <w:numId w:val="41"/>
        </w:numPr>
        <w:rPr>
          <w:sz w:val="20"/>
          <w:szCs w:val="20"/>
        </w:rPr>
      </w:pPr>
      <w:r w:rsidRPr="00C22257">
        <w:rPr>
          <w:sz w:val="20"/>
          <w:szCs w:val="20"/>
        </w:rPr>
        <w:t>ввода графической информации (движение руки оператора в формат векторной графики);</w:t>
      </w:r>
    </w:p>
    <w:p w:rsidR="002261D2" w:rsidRPr="00C22257" w:rsidRDefault="002261D2" w:rsidP="002819DE">
      <w:pPr>
        <w:numPr>
          <w:ilvl w:val="0"/>
          <w:numId w:val="41"/>
        </w:numPr>
        <w:rPr>
          <w:sz w:val="20"/>
          <w:szCs w:val="20"/>
        </w:rPr>
      </w:pPr>
      <w:r w:rsidRPr="00C22257">
        <w:rPr>
          <w:sz w:val="20"/>
          <w:szCs w:val="20"/>
        </w:rPr>
        <w:t>хранения графической информации;</w:t>
      </w:r>
    </w:p>
    <w:p w:rsidR="002261D2" w:rsidRPr="00C22257" w:rsidRDefault="002261D2" w:rsidP="002819DE">
      <w:pPr>
        <w:numPr>
          <w:ilvl w:val="0"/>
          <w:numId w:val="41"/>
        </w:numPr>
        <w:rPr>
          <w:sz w:val="20"/>
          <w:szCs w:val="20"/>
        </w:rPr>
      </w:pPr>
      <w:r w:rsidRPr="00C22257">
        <w:rPr>
          <w:sz w:val="20"/>
          <w:szCs w:val="20"/>
        </w:rPr>
        <w:t>для выполнения операций коллаж и фотомонтаж изображений.</w:t>
      </w:r>
    </w:p>
    <w:p w:rsidR="002261D2" w:rsidRPr="00C22257" w:rsidRDefault="002261D2" w:rsidP="002261D2">
      <w:pPr>
        <w:rPr>
          <w:sz w:val="20"/>
          <w:szCs w:val="20"/>
        </w:rPr>
      </w:pPr>
      <w:r>
        <w:rPr>
          <w:sz w:val="20"/>
          <w:szCs w:val="20"/>
        </w:rPr>
        <w:t>36</w:t>
      </w:r>
      <w:r w:rsidRPr="00C22257">
        <w:rPr>
          <w:sz w:val="20"/>
          <w:szCs w:val="20"/>
        </w:rPr>
        <w:t>. Векторную графику следует применять для…</w:t>
      </w:r>
    </w:p>
    <w:p w:rsidR="002261D2" w:rsidRPr="00C22257" w:rsidRDefault="002261D2" w:rsidP="002819DE">
      <w:pPr>
        <w:numPr>
          <w:ilvl w:val="0"/>
          <w:numId w:val="42"/>
        </w:numPr>
        <w:rPr>
          <w:sz w:val="20"/>
          <w:szCs w:val="20"/>
        </w:rPr>
      </w:pPr>
      <w:r w:rsidRPr="00C22257">
        <w:rPr>
          <w:sz w:val="20"/>
          <w:szCs w:val="20"/>
        </w:rPr>
        <w:t>создания изображений, не имеющих большого числа цветовых фонов, полутонов и оттенков;</w:t>
      </w:r>
    </w:p>
    <w:p w:rsidR="002261D2" w:rsidRPr="00C22257" w:rsidRDefault="002261D2" w:rsidP="002819DE">
      <w:pPr>
        <w:numPr>
          <w:ilvl w:val="0"/>
          <w:numId w:val="42"/>
        </w:numPr>
        <w:rPr>
          <w:sz w:val="20"/>
          <w:szCs w:val="20"/>
        </w:rPr>
      </w:pPr>
      <w:r w:rsidRPr="00C22257">
        <w:rPr>
          <w:sz w:val="20"/>
          <w:szCs w:val="20"/>
        </w:rPr>
        <w:t>создание фотореалистических изображений с тонкими цветовыми переходами;</w:t>
      </w:r>
    </w:p>
    <w:p w:rsidR="002261D2" w:rsidRPr="00C22257" w:rsidRDefault="002261D2" w:rsidP="002819DE">
      <w:pPr>
        <w:numPr>
          <w:ilvl w:val="0"/>
          <w:numId w:val="42"/>
        </w:numPr>
        <w:rPr>
          <w:sz w:val="20"/>
          <w:szCs w:val="20"/>
        </w:rPr>
      </w:pPr>
      <w:r w:rsidRPr="00C22257">
        <w:rPr>
          <w:sz w:val="20"/>
          <w:szCs w:val="20"/>
        </w:rPr>
        <w:t>заливок;</w:t>
      </w:r>
    </w:p>
    <w:p w:rsidR="002261D2" w:rsidRPr="00C22257" w:rsidRDefault="002261D2" w:rsidP="002819DE">
      <w:pPr>
        <w:numPr>
          <w:ilvl w:val="0"/>
          <w:numId w:val="42"/>
        </w:numPr>
        <w:rPr>
          <w:sz w:val="20"/>
          <w:szCs w:val="20"/>
        </w:rPr>
      </w:pPr>
      <w:r w:rsidRPr="00C22257">
        <w:rPr>
          <w:sz w:val="20"/>
          <w:szCs w:val="20"/>
        </w:rPr>
        <w:t>коррекции.</w:t>
      </w:r>
    </w:p>
    <w:p w:rsidR="002261D2" w:rsidRPr="00C22257" w:rsidRDefault="002261D2" w:rsidP="002261D2">
      <w:pPr>
        <w:ind w:left="3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37</w:t>
      </w:r>
      <w:r w:rsidRPr="00C22257">
        <w:rPr>
          <w:color w:val="000000"/>
          <w:sz w:val="20"/>
          <w:szCs w:val="20"/>
        </w:rPr>
        <w:t>. Какой необходимо применить формат, если требуется значительно уменьшить размер рисунка, в котором имеется множество цветов?</w:t>
      </w:r>
    </w:p>
    <w:p w:rsidR="002261D2" w:rsidRPr="00C22257" w:rsidRDefault="002261D2" w:rsidP="002819DE">
      <w:pPr>
        <w:numPr>
          <w:ilvl w:val="0"/>
          <w:numId w:val="43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BMP;</w:t>
      </w:r>
    </w:p>
    <w:p w:rsidR="002261D2" w:rsidRPr="00C22257" w:rsidRDefault="002261D2" w:rsidP="002819DE">
      <w:pPr>
        <w:numPr>
          <w:ilvl w:val="0"/>
          <w:numId w:val="43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JPEG;</w:t>
      </w:r>
    </w:p>
    <w:p w:rsidR="002261D2" w:rsidRPr="00C22257" w:rsidRDefault="002261D2" w:rsidP="002819DE">
      <w:pPr>
        <w:numPr>
          <w:ilvl w:val="0"/>
          <w:numId w:val="43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TIFF;</w:t>
      </w:r>
    </w:p>
    <w:p w:rsidR="002261D2" w:rsidRPr="00C22257" w:rsidRDefault="002261D2" w:rsidP="002819DE">
      <w:pPr>
        <w:numPr>
          <w:ilvl w:val="0"/>
          <w:numId w:val="43"/>
        </w:numPr>
        <w:rPr>
          <w:color w:val="000000"/>
          <w:sz w:val="20"/>
          <w:szCs w:val="20"/>
        </w:rPr>
      </w:pPr>
      <w:r w:rsidRPr="00C22257">
        <w:rPr>
          <w:color w:val="000000"/>
          <w:sz w:val="20"/>
          <w:szCs w:val="20"/>
        </w:rPr>
        <w:t>PSD.</w:t>
      </w:r>
    </w:p>
    <w:p w:rsidR="002261D2" w:rsidRDefault="002261D2" w:rsidP="002261D2">
      <w:pPr>
        <w:jc w:val="center"/>
        <w:rPr>
          <w:b/>
          <w:bCs/>
        </w:rPr>
      </w:pPr>
    </w:p>
    <w:p w:rsidR="002261D2" w:rsidRDefault="002261D2" w:rsidP="002261D2">
      <w:pPr>
        <w:jc w:val="center"/>
        <w:rPr>
          <w:b/>
          <w:bCs/>
        </w:rPr>
      </w:pPr>
    </w:p>
    <w:p w:rsidR="002819DE" w:rsidRDefault="002819DE" w:rsidP="002261D2">
      <w:pPr>
        <w:jc w:val="center"/>
        <w:rPr>
          <w:b/>
          <w:bCs/>
        </w:rPr>
      </w:pPr>
    </w:p>
    <w:p w:rsidR="002261D2" w:rsidRDefault="002261D2" w:rsidP="002261D2">
      <w:pPr>
        <w:jc w:val="center"/>
        <w:rPr>
          <w:b/>
          <w:bCs/>
        </w:rPr>
      </w:pPr>
    </w:p>
    <w:p w:rsidR="002261D2" w:rsidRDefault="002261D2" w:rsidP="002261D2">
      <w:pPr>
        <w:jc w:val="center"/>
        <w:rPr>
          <w:b/>
          <w:bCs/>
        </w:rPr>
      </w:pPr>
    </w:p>
    <w:p w:rsidR="002261D2" w:rsidRDefault="002261D2" w:rsidP="002261D2">
      <w:pPr>
        <w:jc w:val="center"/>
        <w:rPr>
          <w:b/>
          <w:bCs/>
        </w:rPr>
      </w:pPr>
    </w:p>
    <w:p w:rsidR="002261D2" w:rsidRPr="00C22257" w:rsidRDefault="002261D2" w:rsidP="002261D2">
      <w:pPr>
        <w:jc w:val="center"/>
        <w:rPr>
          <w:b/>
          <w:bCs/>
        </w:rPr>
      </w:pPr>
      <w:r w:rsidRPr="00C22257">
        <w:rPr>
          <w:b/>
          <w:bCs/>
        </w:rPr>
        <w:lastRenderedPageBreak/>
        <w:t>Ключи к тесту</w:t>
      </w:r>
    </w:p>
    <w:p w:rsidR="002261D2" w:rsidRPr="00C22257" w:rsidRDefault="002261D2" w:rsidP="002261D2">
      <w:pPr>
        <w:jc w:val="center"/>
        <w:rPr>
          <w:b/>
          <w:bCs/>
        </w:rPr>
      </w:pPr>
      <w:r w:rsidRPr="00C22257">
        <w:rPr>
          <w:b/>
          <w:bCs/>
        </w:rPr>
        <w:t>Вариант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610"/>
        <w:gridCol w:w="516"/>
        <w:gridCol w:w="692"/>
        <w:gridCol w:w="516"/>
        <w:gridCol w:w="776"/>
        <w:gridCol w:w="516"/>
        <w:gridCol w:w="804"/>
      </w:tblGrid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rPr>
                <w:bCs/>
              </w:rPr>
            </w:pPr>
            <w:r w:rsidRPr="00452FF3">
              <w:rPr>
                <w:bCs/>
              </w:rPr>
              <w:t>11.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21.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31.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d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12.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22.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32.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13.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23.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33.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14.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24.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34.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15.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25.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35.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16.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26.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36.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17.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27.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37.</w:t>
            </w: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18.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28.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19.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29.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</w:p>
        </w:tc>
      </w:tr>
      <w:tr w:rsidR="002261D2" w:rsidRPr="00452FF3" w:rsidTr="001B036F">
        <w:trPr>
          <w:jc w:val="center"/>
        </w:trPr>
        <w:tc>
          <w:tcPr>
            <w:tcW w:w="518" w:type="dxa"/>
          </w:tcPr>
          <w:p w:rsidR="002261D2" w:rsidRPr="00452FF3" w:rsidRDefault="002261D2" w:rsidP="002819DE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610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20.</w:t>
            </w:r>
          </w:p>
        </w:tc>
        <w:tc>
          <w:tcPr>
            <w:tcW w:w="692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  <w:r w:rsidRPr="00452FF3">
              <w:rPr>
                <w:bCs/>
              </w:rPr>
              <w:t>30.</w:t>
            </w:r>
          </w:p>
        </w:tc>
        <w:tc>
          <w:tcPr>
            <w:tcW w:w="776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  <w:r w:rsidRPr="00452FF3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2261D2" w:rsidRPr="00452FF3" w:rsidRDefault="002261D2" w:rsidP="001B036F">
            <w:pPr>
              <w:jc w:val="center"/>
              <w:rPr>
                <w:bCs/>
              </w:rPr>
            </w:pPr>
          </w:p>
        </w:tc>
        <w:tc>
          <w:tcPr>
            <w:tcW w:w="804" w:type="dxa"/>
          </w:tcPr>
          <w:p w:rsidR="002261D2" w:rsidRPr="00452FF3" w:rsidRDefault="002261D2" w:rsidP="001B036F">
            <w:pPr>
              <w:jc w:val="center"/>
              <w:rPr>
                <w:lang w:val="en-US"/>
              </w:rPr>
            </w:pPr>
          </w:p>
        </w:tc>
      </w:tr>
    </w:tbl>
    <w:p w:rsidR="002261D2" w:rsidRDefault="002261D2" w:rsidP="002261D2">
      <w:pPr>
        <w:suppressAutoHyphens/>
        <w:spacing w:line="360" w:lineRule="auto"/>
        <w:ind w:left="360"/>
        <w:jc w:val="center"/>
        <w:rPr>
          <w:b/>
          <w:bCs/>
        </w:rPr>
      </w:pPr>
    </w:p>
    <w:p w:rsidR="00B03A47" w:rsidRDefault="00B03A47">
      <w:pPr>
        <w:spacing w:after="200" w:line="276" w:lineRule="auto"/>
        <w:rPr>
          <w:sz w:val="28"/>
          <w:szCs w:val="28"/>
        </w:rPr>
      </w:pPr>
    </w:p>
    <w:p w:rsidR="00C66780" w:rsidRDefault="00C667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86A" w:rsidRPr="00544900" w:rsidRDefault="00B03A47" w:rsidP="00B03A47">
      <w:pPr>
        <w:ind w:left="5245"/>
        <w:rPr>
          <w:sz w:val="28"/>
          <w:szCs w:val="28"/>
        </w:rPr>
      </w:pPr>
      <w:r w:rsidRPr="00544900">
        <w:rPr>
          <w:sz w:val="28"/>
          <w:szCs w:val="28"/>
        </w:rPr>
        <w:lastRenderedPageBreak/>
        <w:t xml:space="preserve"> </w:t>
      </w:r>
      <w:r w:rsidR="006F186A" w:rsidRPr="00544900">
        <w:rPr>
          <w:sz w:val="28"/>
          <w:szCs w:val="28"/>
        </w:rPr>
        <w:t>«УТВЕРЖДАЮ»</w:t>
      </w:r>
    </w:p>
    <w:p w:rsidR="006F186A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з</w:t>
      </w:r>
      <w:r w:rsidRPr="00A16D12">
        <w:rPr>
          <w:sz w:val="28"/>
          <w:szCs w:val="28"/>
        </w:rPr>
        <w:t>ав.</w:t>
      </w:r>
      <w:r>
        <w:rPr>
          <w:sz w:val="28"/>
          <w:szCs w:val="28"/>
        </w:rPr>
        <w:t xml:space="preserve"> кафедрой ИиПИ,</w:t>
      </w:r>
    </w:p>
    <w:p w:rsidR="006F186A" w:rsidRPr="00A16D12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доцент_______ Л. А. </w:t>
      </w:r>
      <w:proofErr w:type="spellStart"/>
      <w:r>
        <w:rPr>
          <w:sz w:val="28"/>
          <w:szCs w:val="28"/>
        </w:rPr>
        <w:t>Тягульская</w:t>
      </w:r>
      <w:proofErr w:type="spellEnd"/>
      <w:r>
        <w:rPr>
          <w:sz w:val="28"/>
          <w:szCs w:val="28"/>
        </w:rPr>
        <w:t xml:space="preserve">  </w:t>
      </w:r>
    </w:p>
    <w:p w:rsidR="006F186A" w:rsidRPr="00A16D12" w:rsidRDefault="006F186A" w:rsidP="006F186A">
      <w:pPr>
        <w:tabs>
          <w:tab w:val="left" w:pos="5103"/>
        </w:tabs>
        <w:ind w:left="5245"/>
        <w:rPr>
          <w:sz w:val="28"/>
          <w:szCs w:val="28"/>
        </w:rPr>
      </w:pPr>
      <w:r w:rsidRPr="00A16D12">
        <w:rPr>
          <w:sz w:val="28"/>
          <w:szCs w:val="28"/>
        </w:rPr>
        <w:t>«___»_______________</w:t>
      </w:r>
      <w:r w:rsidR="00AC1DD1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A16D12">
        <w:rPr>
          <w:sz w:val="28"/>
          <w:szCs w:val="28"/>
        </w:rPr>
        <w:t>г.</w:t>
      </w:r>
    </w:p>
    <w:p w:rsidR="006F186A" w:rsidRDefault="006F186A" w:rsidP="006F186A">
      <w:pPr>
        <w:jc w:val="right"/>
        <w:rPr>
          <w:rStyle w:val="FontStyle15"/>
          <w:sz w:val="32"/>
          <w:szCs w:val="32"/>
        </w:rPr>
      </w:pPr>
    </w:p>
    <w:p w:rsidR="00AB068D" w:rsidRDefault="006F186A" w:rsidP="00B03A47">
      <w:pPr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Вопросы к </w:t>
      </w:r>
      <w:r w:rsidR="002819DE">
        <w:rPr>
          <w:rStyle w:val="FontStyle15"/>
          <w:bCs/>
          <w:sz w:val="28"/>
          <w:szCs w:val="28"/>
        </w:rPr>
        <w:t>зачёту/</w:t>
      </w:r>
      <w:r w:rsidR="00693170">
        <w:rPr>
          <w:rStyle w:val="FontStyle15"/>
          <w:bCs/>
          <w:sz w:val="28"/>
          <w:szCs w:val="28"/>
        </w:rPr>
        <w:t>экзамену</w:t>
      </w:r>
      <w:r w:rsidR="00840969" w:rsidRPr="00840969">
        <w:rPr>
          <w:rStyle w:val="FontStyle15"/>
          <w:bCs/>
          <w:sz w:val="28"/>
          <w:szCs w:val="28"/>
        </w:rPr>
        <w:t xml:space="preserve"> по дисциплине </w:t>
      </w:r>
    </w:p>
    <w:p w:rsidR="00B03A47" w:rsidRPr="00570368" w:rsidRDefault="00B03A47" w:rsidP="00B03A47">
      <w:pPr>
        <w:jc w:val="center"/>
        <w:rPr>
          <w:rStyle w:val="FontStyle15"/>
          <w:bCs/>
          <w:sz w:val="28"/>
          <w:szCs w:val="28"/>
        </w:rPr>
      </w:pPr>
      <w:r>
        <w:rPr>
          <w:rStyle w:val="FontStyle15"/>
          <w:bCs/>
          <w:sz w:val="28"/>
          <w:szCs w:val="28"/>
        </w:rPr>
        <w:t>«</w:t>
      </w:r>
      <w:r w:rsidR="00AB068D">
        <w:rPr>
          <w:rStyle w:val="FontStyle15"/>
          <w:bCs/>
          <w:sz w:val="28"/>
          <w:szCs w:val="28"/>
        </w:rPr>
        <w:t>Разработка и стандартизация программных средств</w:t>
      </w:r>
      <w:r>
        <w:rPr>
          <w:rStyle w:val="FontStyle15"/>
          <w:bCs/>
          <w:sz w:val="28"/>
          <w:szCs w:val="28"/>
        </w:rPr>
        <w:t>»</w:t>
      </w:r>
    </w:p>
    <w:p w:rsidR="00B03A47" w:rsidRPr="00570368" w:rsidRDefault="00B03A47" w:rsidP="00B03A47">
      <w:pPr>
        <w:tabs>
          <w:tab w:val="left" w:pos="10632"/>
        </w:tabs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для студентов </w:t>
      </w:r>
      <w:r>
        <w:rPr>
          <w:rStyle w:val="FontStyle15"/>
          <w:bCs/>
          <w:sz w:val="28"/>
          <w:szCs w:val="28"/>
          <w:lang w:val="en-US"/>
        </w:rPr>
        <w:t>III</w:t>
      </w:r>
      <w:r w:rsidRPr="00570368">
        <w:rPr>
          <w:rStyle w:val="FontStyle15"/>
          <w:bCs/>
          <w:sz w:val="28"/>
          <w:szCs w:val="28"/>
        </w:rPr>
        <w:t xml:space="preserve"> курса</w:t>
      </w:r>
      <w:r w:rsidRPr="00C37AB1">
        <w:rPr>
          <w:rStyle w:val="FontStyle15"/>
          <w:bCs/>
          <w:sz w:val="28"/>
          <w:szCs w:val="28"/>
        </w:rPr>
        <w:t xml:space="preserve"> </w:t>
      </w:r>
      <w:r w:rsidRPr="00570368">
        <w:rPr>
          <w:rStyle w:val="FontStyle15"/>
          <w:bCs/>
          <w:sz w:val="28"/>
          <w:szCs w:val="28"/>
        </w:rPr>
        <w:t xml:space="preserve">направления «Педагогическое образование» </w:t>
      </w:r>
    </w:p>
    <w:p w:rsidR="002819DE" w:rsidRDefault="00B03A47" w:rsidP="00B03A47">
      <w:pPr>
        <w:jc w:val="center"/>
        <w:rPr>
          <w:rStyle w:val="FontStyle15"/>
          <w:bCs/>
          <w:sz w:val="28"/>
          <w:szCs w:val="28"/>
        </w:rPr>
      </w:pPr>
      <w:r w:rsidRPr="00570368">
        <w:rPr>
          <w:rStyle w:val="FontStyle15"/>
          <w:bCs/>
          <w:sz w:val="28"/>
          <w:szCs w:val="28"/>
        </w:rPr>
        <w:t xml:space="preserve">профиля подготовки </w:t>
      </w:r>
    </w:p>
    <w:p w:rsidR="00B03A47" w:rsidRPr="00570368" w:rsidRDefault="00B03A47" w:rsidP="00B03A47">
      <w:pPr>
        <w:jc w:val="center"/>
        <w:rPr>
          <w:rStyle w:val="FontStyle15"/>
          <w:bCs/>
          <w:sz w:val="28"/>
          <w:szCs w:val="28"/>
        </w:rPr>
      </w:pPr>
      <w:bookmarkStart w:id="0" w:name="_GoBack"/>
      <w:bookmarkEnd w:id="0"/>
      <w:r w:rsidRPr="00570368">
        <w:rPr>
          <w:rStyle w:val="FontStyle15"/>
          <w:bCs/>
          <w:sz w:val="28"/>
          <w:szCs w:val="28"/>
        </w:rPr>
        <w:t>«</w:t>
      </w:r>
      <w:r w:rsidRPr="00C37AB1">
        <w:rPr>
          <w:bCs/>
          <w:sz w:val="28"/>
          <w:szCs w:val="28"/>
        </w:rPr>
        <w:t>Информатика и информационные технологии в образовании</w:t>
      </w:r>
      <w:r w:rsidRPr="00570368">
        <w:rPr>
          <w:rStyle w:val="FontStyle15"/>
          <w:bCs/>
          <w:sz w:val="28"/>
          <w:szCs w:val="28"/>
        </w:rPr>
        <w:t>»</w:t>
      </w:r>
    </w:p>
    <w:p w:rsidR="00B03A47" w:rsidRDefault="00B03A47" w:rsidP="00B03A47">
      <w:pPr>
        <w:pStyle w:val="affe"/>
        <w:tabs>
          <w:tab w:val="clear" w:pos="756"/>
          <w:tab w:val="left" w:pos="567"/>
          <w:tab w:val="left" w:pos="720"/>
        </w:tabs>
        <w:spacing w:line="240" w:lineRule="auto"/>
        <w:ind w:left="1068"/>
        <w:jc w:val="center"/>
        <w:rPr>
          <w:b/>
          <w:bCs/>
        </w:rPr>
      </w:pP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Классификация программного обеспечения для персонального компьютера.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Структура системного программного обеспечения.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Файловая структура организации данных.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Структура прикладного программного обеспечения.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Операционные системы. Назначение. Примеры. Интерфейс пользователя.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программ оболочек.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Назначение, область применения и функциональные возможности табличных процессоров.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Назначение, области применения и функциональные возможности текстовых процессоров.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Назначение, области применения и функциональные возможности пакетов компьютерной графики.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Панели задач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Панели управления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Проводника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стандартных Приложений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программ архивации.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инструментальных средств программного обеспечения.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Виды компьютерной графики. Назначение. Примеры.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lastRenderedPageBreak/>
        <w:t xml:space="preserve">Назначение и функциональные возможности средства компьютерной графики </w:t>
      </w:r>
      <w:proofErr w:type="spellStart"/>
      <w:r w:rsidRPr="002261D2">
        <w:rPr>
          <w:sz w:val="28"/>
          <w:szCs w:val="28"/>
        </w:rPr>
        <w:t>PhotoShop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Назначение и функциональные возможности средства решения математических задач </w:t>
      </w:r>
      <w:proofErr w:type="spellStart"/>
      <w:r w:rsidRPr="002261D2">
        <w:rPr>
          <w:sz w:val="28"/>
          <w:szCs w:val="28"/>
        </w:rPr>
        <w:t>MathCad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интегрированных пакетов.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Правовое регулирование информационных процессов.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Назначение и функциональные возможности программы демонстрационной графики </w:t>
      </w:r>
      <w:proofErr w:type="spellStart"/>
      <w:r w:rsidRPr="002261D2">
        <w:rPr>
          <w:sz w:val="28"/>
          <w:szCs w:val="28"/>
        </w:rPr>
        <w:t>PowerPoint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программ мультимедиа.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Способы использования программ архивации.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Защита от компьютерных вирусов.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Программы для защиты от компьютерных вирусов.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Назначение и функциональные возможности текстового процессора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Ввод и редактирование текста посредством текстового процессора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Форматирование текста средствами текстового процессора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Работа с таблицами средствами текстового процессора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Создание и типовые элементы оформления документов средствами текстового процессора Word. 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Подготовка и печать текстового документа посредством текстового процессора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Технология создания текстового документа. Структурные элементы текстового документа.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Создание объектов с помощью встроенных приложений Word.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Приёмы совместного использования приложений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Технология обмена данными посредством буфера обмена.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Связь и внедрение объектов с помощью OLE-технологии.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Средства непосредственного обмена данными.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Возможности динамического обмена данными между приложениями операционной системы Windows.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Назначение и функциональные возможности табличного процессора Excel. 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Расчетные операции средствами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Основные манипуляции с таблицами средствами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Типы данных, используемых в табличном процессоре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Структурные элементы электронной таблицы.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lastRenderedPageBreak/>
        <w:t>Ввод и редактирование данных с помощью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Форматирование электронной таблицы с помощью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Подготовка к печати и печать электронной таблицы посредством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Создание и использование баз данных с помощью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Приёмы создания и редактирования диаграмм с помощью табличного процессора Excel.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Возможности создания электронных публикаций средствами </w:t>
      </w:r>
      <w:proofErr w:type="spellStart"/>
      <w:r w:rsidRPr="002261D2">
        <w:rPr>
          <w:sz w:val="28"/>
          <w:szCs w:val="28"/>
        </w:rPr>
        <w:t>Publisher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Работа с текстом и графическими объектами в программе </w:t>
      </w:r>
      <w:proofErr w:type="spellStart"/>
      <w:r w:rsidRPr="002261D2">
        <w:rPr>
          <w:sz w:val="28"/>
          <w:szCs w:val="28"/>
        </w:rPr>
        <w:t>Publisher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Использование мастеров и макетов публикаций с помощью программы </w:t>
      </w:r>
      <w:proofErr w:type="spellStart"/>
      <w:r w:rsidRPr="002261D2">
        <w:rPr>
          <w:sz w:val="28"/>
          <w:szCs w:val="28"/>
        </w:rPr>
        <w:t>Publisher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Виды компьютерных сетей. 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Виды работ, которые поддерживает </w:t>
      </w:r>
      <w:proofErr w:type="spellStart"/>
      <w:r w:rsidRPr="002261D2">
        <w:rPr>
          <w:sz w:val="28"/>
          <w:szCs w:val="28"/>
        </w:rPr>
        <w:t>Internet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276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 xml:space="preserve">Технология поиска информации в сети </w:t>
      </w:r>
      <w:proofErr w:type="spellStart"/>
      <w:r w:rsidRPr="002261D2">
        <w:rPr>
          <w:sz w:val="28"/>
          <w:szCs w:val="28"/>
        </w:rPr>
        <w:t>Internet</w:t>
      </w:r>
      <w:proofErr w:type="spellEnd"/>
      <w:r w:rsidRPr="002261D2">
        <w:rPr>
          <w:sz w:val="28"/>
          <w:szCs w:val="28"/>
        </w:rPr>
        <w:t>.</w:t>
      </w:r>
    </w:p>
    <w:p w:rsidR="00C66780" w:rsidRPr="002261D2" w:rsidRDefault="00C66780" w:rsidP="002819DE">
      <w:pPr>
        <w:pStyle w:val="a9"/>
        <w:numPr>
          <w:ilvl w:val="0"/>
          <w:numId w:val="11"/>
        </w:numPr>
        <w:spacing w:line="360" w:lineRule="auto"/>
        <w:contextualSpacing w:val="0"/>
        <w:jc w:val="both"/>
        <w:rPr>
          <w:sz w:val="28"/>
          <w:szCs w:val="28"/>
        </w:rPr>
      </w:pPr>
      <w:r w:rsidRPr="002261D2">
        <w:rPr>
          <w:sz w:val="28"/>
          <w:szCs w:val="28"/>
        </w:rPr>
        <w:t>Электронная почта. Виды обмена информации, принятые в электронной почте.</w:t>
      </w:r>
    </w:p>
    <w:p w:rsidR="002819DE" w:rsidRDefault="002819DE" w:rsidP="006F186A">
      <w:pPr>
        <w:jc w:val="right"/>
        <w:rPr>
          <w:rStyle w:val="FontStyle16"/>
          <w:sz w:val="28"/>
          <w:szCs w:val="28"/>
        </w:rPr>
      </w:pPr>
    </w:p>
    <w:p w:rsidR="002819DE" w:rsidRDefault="002819DE" w:rsidP="006F186A">
      <w:pPr>
        <w:jc w:val="right"/>
        <w:rPr>
          <w:rStyle w:val="FontStyle16"/>
          <w:sz w:val="28"/>
          <w:szCs w:val="28"/>
        </w:rPr>
      </w:pPr>
    </w:p>
    <w:p w:rsidR="002819DE" w:rsidRDefault="002819DE" w:rsidP="006F186A">
      <w:pPr>
        <w:jc w:val="right"/>
        <w:rPr>
          <w:rStyle w:val="FontStyle16"/>
          <w:sz w:val="28"/>
          <w:szCs w:val="28"/>
        </w:rPr>
      </w:pPr>
    </w:p>
    <w:p w:rsidR="002261D2" w:rsidRDefault="00F336B3" w:rsidP="002819DE">
      <w:pPr>
        <w:jc w:val="right"/>
        <w:rPr>
          <w:sz w:val="28"/>
          <w:szCs w:val="28"/>
        </w:rPr>
      </w:pPr>
      <w:r>
        <w:rPr>
          <w:rStyle w:val="FontStyle16"/>
          <w:sz w:val="28"/>
          <w:szCs w:val="28"/>
        </w:rPr>
        <w:t>Ст.</w:t>
      </w:r>
      <w:r w:rsidR="00B52A9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преподаватель</w:t>
      </w:r>
      <w:r w:rsidR="00B52A92">
        <w:rPr>
          <w:rStyle w:val="FontStyle16"/>
          <w:sz w:val="28"/>
          <w:szCs w:val="28"/>
        </w:rPr>
        <w:t xml:space="preserve"> </w:t>
      </w:r>
      <w:r w:rsidR="00596229">
        <w:rPr>
          <w:rStyle w:val="FontStyle16"/>
          <w:sz w:val="28"/>
          <w:szCs w:val="28"/>
        </w:rPr>
        <w:t>__________</w:t>
      </w:r>
      <w:r w:rsidR="00B52A9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О.В.</w:t>
      </w:r>
      <w:r w:rsidR="00B52A9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Сташкова</w:t>
      </w:r>
      <w:r w:rsidR="00B52A92">
        <w:rPr>
          <w:sz w:val="22"/>
          <w:szCs w:val="22"/>
        </w:rPr>
        <w:t xml:space="preserve"> </w:t>
      </w:r>
    </w:p>
    <w:sectPr w:rsidR="002261D2" w:rsidSect="009E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2"/>
      <w:numFmt w:val="upperRoman"/>
      <w:lvlText w:val="%1. "/>
      <w:lvlJc w:val="left"/>
      <w:pPr>
        <w:tabs>
          <w:tab w:val="num" w:pos="283"/>
        </w:tabs>
        <w:ind w:left="379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З.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pacing w:val="-1"/>
        <w:sz w:val="24"/>
        <w:szCs w:val="24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decimal"/>
      <w:lvlText w:val="У.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8"/>
        <w:szCs w:val="28"/>
      </w:rPr>
    </w:lvl>
  </w:abstractNum>
  <w:abstractNum w:abstractNumId="6">
    <w:nsid w:val="00000008"/>
    <w:multiLevelType w:val="singleLevel"/>
    <w:tmpl w:val="00000008"/>
    <w:name w:val="WW8Num2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</w:abstractNum>
  <w:abstractNum w:abstractNumId="7">
    <w:nsid w:val="00000009"/>
    <w:multiLevelType w:val="singleLevel"/>
    <w:tmpl w:val="0000000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8">
    <w:nsid w:val="0000000A"/>
    <w:multiLevelType w:val="singleLevel"/>
    <w:tmpl w:val="0000000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9">
    <w:nsid w:val="0000000B"/>
    <w:multiLevelType w:val="multilevel"/>
    <w:tmpl w:val="0000000B"/>
    <w:name w:val="WW8Num5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singleLevel"/>
    <w:tmpl w:val="0000000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1">
    <w:nsid w:val="0000000D"/>
    <w:multiLevelType w:val="multilevel"/>
    <w:tmpl w:val="0000000D"/>
    <w:name w:val="WW8Num6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E"/>
    <w:multiLevelType w:val="multilevel"/>
    <w:tmpl w:val="0000000E"/>
    <w:name w:val="WW8Num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singleLevel"/>
    <w:tmpl w:val="0000000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4">
    <w:nsid w:val="00000010"/>
    <w:multiLevelType w:val="multilevel"/>
    <w:tmpl w:val="00000010"/>
    <w:name w:val="WW8Num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singleLevel"/>
    <w:tmpl w:val="CDCE0A7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/>
        <w:sz w:val="28"/>
        <w:szCs w:val="28"/>
      </w:rPr>
    </w:lvl>
  </w:abstractNum>
  <w:abstractNum w:abstractNumId="16">
    <w:nsid w:val="00000012"/>
    <w:multiLevelType w:val="multilevel"/>
    <w:tmpl w:val="00000012"/>
    <w:name w:val="WW8Num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8">
    <w:nsid w:val="00000014"/>
    <w:multiLevelType w:val="singleLevel"/>
    <w:tmpl w:val="0000001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9">
    <w:nsid w:val="00000015"/>
    <w:multiLevelType w:val="multilevel"/>
    <w:tmpl w:val="00000015"/>
    <w:name w:val="WW8Num6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6"/>
    <w:multiLevelType w:val="singleLevel"/>
    <w:tmpl w:val="0000001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1">
    <w:nsid w:val="00000017"/>
    <w:multiLevelType w:val="multilevel"/>
    <w:tmpl w:val="00000017"/>
    <w:name w:val="WW8Num7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singleLevel"/>
    <w:tmpl w:val="0000001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3">
    <w:nsid w:val="00000019"/>
    <w:multiLevelType w:val="multilevel"/>
    <w:tmpl w:val="00000019"/>
    <w:name w:val="WW8Num7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multilevel"/>
    <w:tmpl w:val="0000001B"/>
    <w:name w:val="WW8Num7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C"/>
    <w:multiLevelType w:val="singleLevel"/>
    <w:tmpl w:val="0000001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7">
    <w:nsid w:val="0000001D"/>
    <w:multiLevelType w:val="multilevel"/>
    <w:tmpl w:val="0000001D"/>
    <w:name w:val="WW8Num7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1E"/>
    <w:multiLevelType w:val="singleLevel"/>
    <w:tmpl w:val="0000001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9">
    <w:nsid w:val="0000001F"/>
    <w:multiLevelType w:val="multilevel"/>
    <w:tmpl w:val="0000001F"/>
    <w:name w:val="WW8Num7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00000020"/>
    <w:name w:val="WW8Num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1"/>
    <w:multiLevelType w:val="singleLevel"/>
    <w:tmpl w:val="0000002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32">
    <w:nsid w:val="00000022"/>
    <w:multiLevelType w:val="singleLevel"/>
    <w:tmpl w:val="0000002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3">
    <w:nsid w:val="00000023"/>
    <w:multiLevelType w:val="singleLevel"/>
    <w:tmpl w:val="0000002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34">
    <w:nsid w:val="00000024"/>
    <w:multiLevelType w:val="singleLevel"/>
    <w:tmpl w:val="0000002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5">
    <w:nsid w:val="00000025"/>
    <w:multiLevelType w:val="multilevel"/>
    <w:tmpl w:val="00000025"/>
    <w:name w:val="WW8Num8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26"/>
    <w:multiLevelType w:val="multilevel"/>
    <w:tmpl w:val="00000026"/>
    <w:name w:val="WW8Num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000027"/>
    <w:multiLevelType w:val="singleLevel"/>
    <w:tmpl w:val="0000002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38">
    <w:nsid w:val="00000028"/>
    <w:multiLevelType w:val="multilevel"/>
    <w:tmpl w:val="00000028"/>
    <w:name w:val="WW8Num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29"/>
    <w:multiLevelType w:val="multilevel"/>
    <w:tmpl w:val="00000029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2A"/>
    <w:multiLevelType w:val="singleLevel"/>
    <w:tmpl w:val="0000002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1">
    <w:nsid w:val="0000002B"/>
    <w:multiLevelType w:val="multilevel"/>
    <w:tmpl w:val="0000002B"/>
    <w:name w:val="WW8Num9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2C"/>
    <w:multiLevelType w:val="multilevel"/>
    <w:tmpl w:val="0000002C"/>
    <w:name w:val="WW8Num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2D"/>
    <w:multiLevelType w:val="singleLevel"/>
    <w:tmpl w:val="0000002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4">
    <w:nsid w:val="0000002E"/>
    <w:multiLevelType w:val="multilevel"/>
    <w:tmpl w:val="0000002E"/>
    <w:name w:val="WW8Num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2F"/>
    <w:multiLevelType w:val="singleLevel"/>
    <w:tmpl w:val="0000002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6">
    <w:nsid w:val="00000030"/>
    <w:multiLevelType w:val="multilevel"/>
    <w:tmpl w:val="00000030"/>
    <w:name w:val="WW8Num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31"/>
    <w:multiLevelType w:val="singleLevel"/>
    <w:tmpl w:val="0000003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>
    <w:nsid w:val="00000032"/>
    <w:multiLevelType w:val="singleLevel"/>
    <w:tmpl w:val="0000003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9">
    <w:nsid w:val="00000033"/>
    <w:multiLevelType w:val="singleLevel"/>
    <w:tmpl w:val="00000033"/>
    <w:name w:val="WW8Num99"/>
    <w:lvl w:ilvl="0">
      <w:start w:val="1"/>
      <w:numFmt w:val="decimal"/>
      <w:lvlText w:val="У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0">
    <w:nsid w:val="00000034"/>
    <w:multiLevelType w:val="multilevel"/>
    <w:tmpl w:val="00000034"/>
    <w:name w:val="WW8Num1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5"/>
    <w:multiLevelType w:val="multilevel"/>
    <w:tmpl w:val="00000035"/>
    <w:name w:val="WW8Num1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6"/>
    <w:multiLevelType w:val="multilevel"/>
    <w:tmpl w:val="00000036"/>
    <w:name w:val="WW8Num1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0000037"/>
    <w:multiLevelType w:val="singleLevel"/>
    <w:tmpl w:val="0000003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54">
    <w:nsid w:val="00000038"/>
    <w:multiLevelType w:val="multilevel"/>
    <w:tmpl w:val="00000038"/>
    <w:name w:val="WW8Num1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0000039"/>
    <w:multiLevelType w:val="multilevel"/>
    <w:tmpl w:val="00000039"/>
    <w:name w:val="WW8Num1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000003A"/>
    <w:multiLevelType w:val="multilevel"/>
    <w:tmpl w:val="0000003A"/>
    <w:name w:val="WW8Num1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3B"/>
    <w:multiLevelType w:val="singleLevel"/>
    <w:tmpl w:val="0000003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58">
    <w:nsid w:val="0000003C"/>
    <w:multiLevelType w:val="multilevel"/>
    <w:tmpl w:val="0000003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000003D"/>
    <w:multiLevelType w:val="singleLevel"/>
    <w:tmpl w:val="0000003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60">
    <w:nsid w:val="0000003E"/>
    <w:multiLevelType w:val="multilevel"/>
    <w:tmpl w:val="0000003E"/>
    <w:name w:val="WW8Num1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000003F"/>
    <w:multiLevelType w:val="singleLevel"/>
    <w:tmpl w:val="0000003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62">
    <w:nsid w:val="00000040"/>
    <w:multiLevelType w:val="multilevel"/>
    <w:tmpl w:val="00000040"/>
    <w:name w:val="WW8Num1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0000041"/>
    <w:multiLevelType w:val="singleLevel"/>
    <w:tmpl w:val="00000041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64">
    <w:nsid w:val="00000042"/>
    <w:multiLevelType w:val="singleLevel"/>
    <w:tmpl w:val="00000042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65">
    <w:nsid w:val="00000043"/>
    <w:multiLevelType w:val="multilevel"/>
    <w:tmpl w:val="00000043"/>
    <w:name w:val="WW8Num1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0000044"/>
    <w:multiLevelType w:val="multilevel"/>
    <w:tmpl w:val="00000044"/>
    <w:name w:val="WW8Num1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0000045"/>
    <w:multiLevelType w:val="multilevel"/>
    <w:tmpl w:val="00000045"/>
    <w:name w:val="WW8Num1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0000046"/>
    <w:multiLevelType w:val="multilevel"/>
    <w:tmpl w:val="00000046"/>
    <w:name w:val="WW8Num11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0000047"/>
    <w:multiLevelType w:val="singleLevel"/>
    <w:tmpl w:val="00000047"/>
    <w:name w:val="WW8Num120"/>
    <w:lvl w:ilvl="0">
      <w:start w:val="1"/>
      <w:numFmt w:val="decimal"/>
      <w:lvlText w:val="З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"/>
        <w:sz w:val="24"/>
        <w:szCs w:val="24"/>
      </w:rPr>
    </w:lvl>
  </w:abstractNum>
  <w:abstractNum w:abstractNumId="70">
    <w:nsid w:val="00000048"/>
    <w:multiLevelType w:val="multilevel"/>
    <w:tmpl w:val="00000048"/>
    <w:name w:val="WW8Num121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0000049"/>
    <w:multiLevelType w:val="singleLevel"/>
    <w:tmpl w:val="00000049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72">
    <w:nsid w:val="0000005E"/>
    <w:multiLevelType w:val="singleLevel"/>
    <w:tmpl w:val="00000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3">
    <w:nsid w:val="004D30E4"/>
    <w:multiLevelType w:val="hybridMultilevel"/>
    <w:tmpl w:val="B77233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03714006"/>
    <w:multiLevelType w:val="singleLevel"/>
    <w:tmpl w:val="00000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5">
    <w:nsid w:val="06D71B39"/>
    <w:multiLevelType w:val="hybridMultilevel"/>
    <w:tmpl w:val="29421A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7F60DD9"/>
    <w:multiLevelType w:val="hybridMultilevel"/>
    <w:tmpl w:val="D34CC3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094378F4"/>
    <w:multiLevelType w:val="hybridMultilevel"/>
    <w:tmpl w:val="D5CEDC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105F4241"/>
    <w:multiLevelType w:val="hybridMultilevel"/>
    <w:tmpl w:val="FABC880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29506B7"/>
    <w:multiLevelType w:val="hybridMultilevel"/>
    <w:tmpl w:val="AF667B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3682C8F"/>
    <w:multiLevelType w:val="multilevel"/>
    <w:tmpl w:val="60A061DA"/>
    <w:lvl w:ilvl="0">
      <w:start w:val="1"/>
      <w:numFmt w:val="decimal"/>
      <w:pStyle w:val="a0"/>
      <w:suff w:val="space"/>
      <w:lvlText w:val="Раздел %1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a1"/>
      <w:suff w:val="space"/>
      <w:lvlText w:val="Тема %1.%2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a2"/>
      <w:suff w:val="space"/>
      <w:lvlText w:val="Тема %1.%2.%3"/>
      <w:lvlJc w:val="left"/>
      <w:pPr>
        <w:ind w:left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1">
    <w:nsid w:val="178C0471"/>
    <w:multiLevelType w:val="hybridMultilevel"/>
    <w:tmpl w:val="037A989A"/>
    <w:lvl w:ilvl="0" w:tplc="44640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2">
    <w:nsid w:val="18442106"/>
    <w:multiLevelType w:val="hybridMultilevel"/>
    <w:tmpl w:val="42FAD8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85A6142"/>
    <w:multiLevelType w:val="hybridMultilevel"/>
    <w:tmpl w:val="BE1E1CC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C5824E3"/>
    <w:multiLevelType w:val="hybridMultilevel"/>
    <w:tmpl w:val="931877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1CE06F0E"/>
    <w:multiLevelType w:val="multilevel"/>
    <w:tmpl w:val="9FEE10EE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2355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."/>
      <w:lvlJc w:val="left"/>
      <w:pPr>
        <w:ind w:left="4143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."/>
      <w:lvlJc w:val="left"/>
      <w:pPr>
        <w:ind w:left="4857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ind w:left="5931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ind w:left="6645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ind w:left="7719" w:hanging="1800"/>
      </w:pPr>
      <w:rPr>
        <w:rFonts w:hint="default"/>
        <w:b/>
        <w:bCs/>
        <w:i/>
        <w:iCs/>
      </w:rPr>
    </w:lvl>
  </w:abstractNum>
  <w:abstractNum w:abstractNumId="86">
    <w:nsid w:val="1D027E56"/>
    <w:multiLevelType w:val="hybridMultilevel"/>
    <w:tmpl w:val="F8405260"/>
    <w:lvl w:ilvl="0" w:tplc="ED5696D0">
      <w:start w:val="1"/>
      <w:numFmt w:val="none"/>
      <w:pStyle w:val="a3"/>
      <w:lvlText w:val="лекци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1F897CF7"/>
    <w:multiLevelType w:val="hybridMultilevel"/>
    <w:tmpl w:val="A9FCA6D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0923B5D"/>
    <w:multiLevelType w:val="hybridMultilevel"/>
    <w:tmpl w:val="402EB6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0F64361"/>
    <w:multiLevelType w:val="hybridMultilevel"/>
    <w:tmpl w:val="4662A5D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1A160B9"/>
    <w:multiLevelType w:val="hybridMultilevel"/>
    <w:tmpl w:val="ED4ADD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6802577"/>
    <w:multiLevelType w:val="hybridMultilevel"/>
    <w:tmpl w:val="FABEFC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7077106"/>
    <w:multiLevelType w:val="multilevel"/>
    <w:tmpl w:val="921A8C2E"/>
    <w:lvl w:ilvl="0">
      <w:start w:val="1"/>
      <w:numFmt w:val="bullet"/>
      <w:pStyle w:val="9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3">
    <w:nsid w:val="282304AB"/>
    <w:multiLevelType w:val="hybridMultilevel"/>
    <w:tmpl w:val="6C1847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2A703A5E"/>
    <w:multiLevelType w:val="hybridMultilevel"/>
    <w:tmpl w:val="EA7650E0"/>
    <w:lvl w:ilvl="0" w:tplc="92924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924F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2DFB328F"/>
    <w:multiLevelType w:val="hybridMultilevel"/>
    <w:tmpl w:val="AC20E2EE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30E73D29"/>
    <w:multiLevelType w:val="hybridMultilevel"/>
    <w:tmpl w:val="3EA80F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3E87921"/>
    <w:multiLevelType w:val="hybridMultilevel"/>
    <w:tmpl w:val="642412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AAA53BD"/>
    <w:multiLevelType w:val="hybridMultilevel"/>
    <w:tmpl w:val="8F2E41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0C8780A"/>
    <w:multiLevelType w:val="multilevel"/>
    <w:tmpl w:val="D9AC14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0">
    <w:nsid w:val="478C7844"/>
    <w:multiLevelType w:val="hybridMultilevel"/>
    <w:tmpl w:val="1DB887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AC70608"/>
    <w:multiLevelType w:val="hybridMultilevel"/>
    <w:tmpl w:val="1A0A5A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7994BFB"/>
    <w:multiLevelType w:val="hybridMultilevel"/>
    <w:tmpl w:val="A2E2450C"/>
    <w:lvl w:ilvl="0" w:tplc="4FA4B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59D51B56"/>
    <w:multiLevelType w:val="hybridMultilevel"/>
    <w:tmpl w:val="EABA66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9DD45EF"/>
    <w:multiLevelType w:val="hybridMultilevel"/>
    <w:tmpl w:val="5D2E33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B436FE3"/>
    <w:multiLevelType w:val="hybridMultilevel"/>
    <w:tmpl w:val="6BB8D3E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CBE2879"/>
    <w:multiLevelType w:val="hybridMultilevel"/>
    <w:tmpl w:val="B5D686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CDA66F9"/>
    <w:multiLevelType w:val="hybridMultilevel"/>
    <w:tmpl w:val="439289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CE62B50"/>
    <w:multiLevelType w:val="hybridMultilevel"/>
    <w:tmpl w:val="B680D6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DBB231F"/>
    <w:multiLevelType w:val="hybridMultilevel"/>
    <w:tmpl w:val="3EA496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093221F"/>
    <w:multiLevelType w:val="hybridMultilevel"/>
    <w:tmpl w:val="CDBE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207D19"/>
    <w:multiLevelType w:val="hybridMultilevel"/>
    <w:tmpl w:val="009EF9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4852116"/>
    <w:multiLevelType w:val="hybridMultilevel"/>
    <w:tmpl w:val="049626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6790F69"/>
    <w:multiLevelType w:val="hybridMultilevel"/>
    <w:tmpl w:val="D55E33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8997493"/>
    <w:multiLevelType w:val="hybridMultilevel"/>
    <w:tmpl w:val="EE8E7C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9C32853"/>
    <w:multiLevelType w:val="hybridMultilevel"/>
    <w:tmpl w:val="401C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34278A2"/>
    <w:multiLevelType w:val="hybridMultilevel"/>
    <w:tmpl w:val="037A989A"/>
    <w:lvl w:ilvl="0" w:tplc="44640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7">
    <w:nsid w:val="752C648F"/>
    <w:multiLevelType w:val="hybridMultilevel"/>
    <w:tmpl w:val="391A22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65E449A"/>
    <w:multiLevelType w:val="hybridMultilevel"/>
    <w:tmpl w:val="0742B3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8785F79"/>
    <w:multiLevelType w:val="hybridMultilevel"/>
    <w:tmpl w:val="CC3C99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8D433A9"/>
    <w:multiLevelType w:val="hybridMultilevel"/>
    <w:tmpl w:val="15825B8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A4335B5"/>
    <w:multiLevelType w:val="hybridMultilevel"/>
    <w:tmpl w:val="57AE32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9"/>
  </w:num>
  <w:num w:numId="2">
    <w:abstractNumId w:val="92"/>
  </w:num>
  <w:num w:numId="3">
    <w:abstractNumId w:val="78"/>
  </w:num>
  <w:num w:numId="4">
    <w:abstractNumId w:val="110"/>
  </w:num>
  <w:num w:numId="5">
    <w:abstractNumId w:val="80"/>
  </w:num>
  <w:num w:numId="6">
    <w:abstractNumId w:val="86"/>
  </w:num>
  <w:num w:numId="7">
    <w:abstractNumId w:val="102"/>
  </w:num>
  <w:num w:numId="8">
    <w:abstractNumId w:val="95"/>
  </w:num>
  <w:num w:numId="9">
    <w:abstractNumId w:val="94"/>
  </w:num>
  <w:num w:numId="10">
    <w:abstractNumId w:val="81"/>
  </w:num>
  <w:num w:numId="11">
    <w:abstractNumId w:val="85"/>
  </w:num>
  <w:num w:numId="12">
    <w:abstractNumId w:val="116"/>
  </w:num>
  <w:num w:numId="13">
    <w:abstractNumId w:val="72"/>
  </w:num>
  <w:num w:numId="14">
    <w:abstractNumId w:val="98"/>
  </w:num>
  <w:num w:numId="15">
    <w:abstractNumId w:val="103"/>
  </w:num>
  <w:num w:numId="16">
    <w:abstractNumId w:val="97"/>
  </w:num>
  <w:num w:numId="17">
    <w:abstractNumId w:val="118"/>
  </w:num>
  <w:num w:numId="18">
    <w:abstractNumId w:val="77"/>
  </w:num>
  <w:num w:numId="19">
    <w:abstractNumId w:val="73"/>
  </w:num>
  <w:num w:numId="20">
    <w:abstractNumId w:val="90"/>
  </w:num>
  <w:num w:numId="21">
    <w:abstractNumId w:val="93"/>
  </w:num>
  <w:num w:numId="22">
    <w:abstractNumId w:val="111"/>
  </w:num>
  <w:num w:numId="23">
    <w:abstractNumId w:val="91"/>
  </w:num>
  <w:num w:numId="24">
    <w:abstractNumId w:val="120"/>
  </w:num>
  <w:num w:numId="25">
    <w:abstractNumId w:val="83"/>
  </w:num>
  <w:num w:numId="26">
    <w:abstractNumId w:val="106"/>
  </w:num>
  <w:num w:numId="27">
    <w:abstractNumId w:val="75"/>
  </w:num>
  <w:num w:numId="28">
    <w:abstractNumId w:val="108"/>
  </w:num>
  <w:num w:numId="29">
    <w:abstractNumId w:val="107"/>
  </w:num>
  <w:num w:numId="30">
    <w:abstractNumId w:val="79"/>
  </w:num>
  <w:num w:numId="31">
    <w:abstractNumId w:val="84"/>
  </w:num>
  <w:num w:numId="32">
    <w:abstractNumId w:val="117"/>
  </w:num>
  <w:num w:numId="33">
    <w:abstractNumId w:val="76"/>
  </w:num>
  <w:num w:numId="34">
    <w:abstractNumId w:val="101"/>
  </w:num>
  <w:num w:numId="35">
    <w:abstractNumId w:val="87"/>
  </w:num>
  <w:num w:numId="36">
    <w:abstractNumId w:val="121"/>
  </w:num>
  <w:num w:numId="37">
    <w:abstractNumId w:val="113"/>
  </w:num>
  <w:num w:numId="38">
    <w:abstractNumId w:val="114"/>
  </w:num>
  <w:num w:numId="39">
    <w:abstractNumId w:val="112"/>
  </w:num>
  <w:num w:numId="40">
    <w:abstractNumId w:val="96"/>
  </w:num>
  <w:num w:numId="41">
    <w:abstractNumId w:val="89"/>
  </w:num>
  <w:num w:numId="42">
    <w:abstractNumId w:val="104"/>
  </w:num>
  <w:num w:numId="43">
    <w:abstractNumId w:val="100"/>
  </w:num>
  <w:num w:numId="44">
    <w:abstractNumId w:val="109"/>
  </w:num>
  <w:num w:numId="45">
    <w:abstractNumId w:val="88"/>
  </w:num>
  <w:num w:numId="46">
    <w:abstractNumId w:val="105"/>
  </w:num>
  <w:num w:numId="47">
    <w:abstractNumId w:val="82"/>
  </w:num>
  <w:num w:numId="48">
    <w:abstractNumId w:val="119"/>
  </w:num>
  <w:num w:numId="49">
    <w:abstractNumId w:val="115"/>
  </w:num>
  <w:num w:numId="50">
    <w:abstractNumId w:val="7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F536A"/>
    <w:rsid w:val="00002C31"/>
    <w:rsid w:val="000045B1"/>
    <w:rsid w:val="00010546"/>
    <w:rsid w:val="000136F6"/>
    <w:rsid w:val="00013F85"/>
    <w:rsid w:val="0003324F"/>
    <w:rsid w:val="0004423C"/>
    <w:rsid w:val="00091BEA"/>
    <w:rsid w:val="000A7732"/>
    <w:rsid w:val="000B39CD"/>
    <w:rsid w:val="000F6C6C"/>
    <w:rsid w:val="001348F1"/>
    <w:rsid w:val="0016215A"/>
    <w:rsid w:val="00170AA8"/>
    <w:rsid w:val="00177014"/>
    <w:rsid w:val="001A03A8"/>
    <w:rsid w:val="001C1746"/>
    <w:rsid w:val="001E54D4"/>
    <w:rsid w:val="001E58AA"/>
    <w:rsid w:val="002261D2"/>
    <w:rsid w:val="002271E1"/>
    <w:rsid w:val="00234153"/>
    <w:rsid w:val="00256D3A"/>
    <w:rsid w:val="002629EF"/>
    <w:rsid w:val="00265E11"/>
    <w:rsid w:val="00270339"/>
    <w:rsid w:val="002731E3"/>
    <w:rsid w:val="002819DE"/>
    <w:rsid w:val="002A2FF0"/>
    <w:rsid w:val="002A7BEB"/>
    <w:rsid w:val="002C4553"/>
    <w:rsid w:val="00300267"/>
    <w:rsid w:val="003102F2"/>
    <w:rsid w:val="003A7BBF"/>
    <w:rsid w:val="003E0BFD"/>
    <w:rsid w:val="00424F81"/>
    <w:rsid w:val="004415D5"/>
    <w:rsid w:val="00490C63"/>
    <w:rsid w:val="004A083C"/>
    <w:rsid w:val="004D2334"/>
    <w:rsid w:val="004E2881"/>
    <w:rsid w:val="004F5039"/>
    <w:rsid w:val="004F7589"/>
    <w:rsid w:val="00506C64"/>
    <w:rsid w:val="00550115"/>
    <w:rsid w:val="00570368"/>
    <w:rsid w:val="0058280D"/>
    <w:rsid w:val="00596229"/>
    <w:rsid w:val="005B2A4B"/>
    <w:rsid w:val="005B5605"/>
    <w:rsid w:val="005F060C"/>
    <w:rsid w:val="005F4021"/>
    <w:rsid w:val="005F7956"/>
    <w:rsid w:val="00600FE1"/>
    <w:rsid w:val="00645479"/>
    <w:rsid w:val="006474F0"/>
    <w:rsid w:val="00693170"/>
    <w:rsid w:val="006A48CB"/>
    <w:rsid w:val="006B1124"/>
    <w:rsid w:val="006B6A41"/>
    <w:rsid w:val="006C1D58"/>
    <w:rsid w:val="006F186A"/>
    <w:rsid w:val="006F1CA3"/>
    <w:rsid w:val="00757B65"/>
    <w:rsid w:val="00765D89"/>
    <w:rsid w:val="00773025"/>
    <w:rsid w:val="00776CE6"/>
    <w:rsid w:val="007923EA"/>
    <w:rsid w:val="007A2495"/>
    <w:rsid w:val="007B0308"/>
    <w:rsid w:val="007B2DED"/>
    <w:rsid w:val="007B37F2"/>
    <w:rsid w:val="007B793A"/>
    <w:rsid w:val="007E1879"/>
    <w:rsid w:val="007F6168"/>
    <w:rsid w:val="00800448"/>
    <w:rsid w:val="00804519"/>
    <w:rsid w:val="0082420D"/>
    <w:rsid w:val="00827B6B"/>
    <w:rsid w:val="008314FD"/>
    <w:rsid w:val="00840969"/>
    <w:rsid w:val="0085312D"/>
    <w:rsid w:val="00854722"/>
    <w:rsid w:val="00857062"/>
    <w:rsid w:val="00867414"/>
    <w:rsid w:val="008863E4"/>
    <w:rsid w:val="008910D2"/>
    <w:rsid w:val="008B3A55"/>
    <w:rsid w:val="008B4A51"/>
    <w:rsid w:val="008E26EE"/>
    <w:rsid w:val="008E5FE1"/>
    <w:rsid w:val="00921E9D"/>
    <w:rsid w:val="0092349C"/>
    <w:rsid w:val="00923E08"/>
    <w:rsid w:val="00923E65"/>
    <w:rsid w:val="00944E55"/>
    <w:rsid w:val="00972F2A"/>
    <w:rsid w:val="00993721"/>
    <w:rsid w:val="009E5D79"/>
    <w:rsid w:val="009F536A"/>
    <w:rsid w:val="009F6F4B"/>
    <w:rsid w:val="00A2310E"/>
    <w:rsid w:val="00A9404D"/>
    <w:rsid w:val="00AA653E"/>
    <w:rsid w:val="00AB068D"/>
    <w:rsid w:val="00AC1DD1"/>
    <w:rsid w:val="00AE0AA8"/>
    <w:rsid w:val="00B03A47"/>
    <w:rsid w:val="00B03A8F"/>
    <w:rsid w:val="00B10A6B"/>
    <w:rsid w:val="00B52A92"/>
    <w:rsid w:val="00B67999"/>
    <w:rsid w:val="00BA5A6A"/>
    <w:rsid w:val="00BA669A"/>
    <w:rsid w:val="00BA746E"/>
    <w:rsid w:val="00BC4F88"/>
    <w:rsid w:val="00BD04A0"/>
    <w:rsid w:val="00BD3B7A"/>
    <w:rsid w:val="00BF0F43"/>
    <w:rsid w:val="00C1300E"/>
    <w:rsid w:val="00C23377"/>
    <w:rsid w:val="00C23A4E"/>
    <w:rsid w:val="00C45750"/>
    <w:rsid w:val="00C66780"/>
    <w:rsid w:val="00C810A3"/>
    <w:rsid w:val="00C81D21"/>
    <w:rsid w:val="00C8372E"/>
    <w:rsid w:val="00C90061"/>
    <w:rsid w:val="00C956E5"/>
    <w:rsid w:val="00CA42F9"/>
    <w:rsid w:val="00CD4E3C"/>
    <w:rsid w:val="00CD55CC"/>
    <w:rsid w:val="00CE079D"/>
    <w:rsid w:val="00D0521E"/>
    <w:rsid w:val="00D179C4"/>
    <w:rsid w:val="00D25324"/>
    <w:rsid w:val="00D26DE1"/>
    <w:rsid w:val="00D27B52"/>
    <w:rsid w:val="00D333D7"/>
    <w:rsid w:val="00D47F35"/>
    <w:rsid w:val="00D719A7"/>
    <w:rsid w:val="00D766EB"/>
    <w:rsid w:val="00D83D26"/>
    <w:rsid w:val="00DE4371"/>
    <w:rsid w:val="00DF2418"/>
    <w:rsid w:val="00E04E37"/>
    <w:rsid w:val="00E063EB"/>
    <w:rsid w:val="00E31778"/>
    <w:rsid w:val="00E42570"/>
    <w:rsid w:val="00E8410C"/>
    <w:rsid w:val="00E84847"/>
    <w:rsid w:val="00EC4288"/>
    <w:rsid w:val="00EF012E"/>
    <w:rsid w:val="00F336B3"/>
    <w:rsid w:val="00F34BC6"/>
    <w:rsid w:val="00F61220"/>
    <w:rsid w:val="00FB0A1E"/>
    <w:rsid w:val="00FE0DCE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F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4"/>
    <w:link w:val="10"/>
    <w:uiPriority w:val="99"/>
    <w:qFormat/>
    <w:rsid w:val="002A7B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4"/>
    <w:next w:val="a4"/>
    <w:link w:val="20"/>
    <w:uiPriority w:val="99"/>
    <w:unhideWhenUsed/>
    <w:qFormat/>
    <w:rsid w:val="00E06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9"/>
    <w:qFormat/>
    <w:rsid w:val="00EF012E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4"/>
    <w:next w:val="a4"/>
    <w:link w:val="40"/>
    <w:uiPriority w:val="99"/>
    <w:qFormat/>
    <w:rsid w:val="00227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qFormat/>
    <w:rsid w:val="00EF012E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4"/>
    <w:next w:val="a4"/>
    <w:link w:val="60"/>
    <w:uiPriority w:val="99"/>
    <w:qFormat/>
    <w:rsid w:val="00D179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D179C4"/>
    <w:pPr>
      <w:keepNext/>
      <w:jc w:val="center"/>
      <w:outlineLvl w:val="6"/>
    </w:pPr>
    <w:rPr>
      <w:i/>
      <w:iCs/>
      <w:sz w:val="22"/>
      <w:szCs w:val="22"/>
      <w:lang w:eastAsia="ar-SA"/>
    </w:rPr>
  </w:style>
  <w:style w:type="paragraph" w:styleId="8">
    <w:name w:val="heading 8"/>
    <w:basedOn w:val="a4"/>
    <w:next w:val="a4"/>
    <w:link w:val="80"/>
    <w:uiPriority w:val="99"/>
    <w:qFormat/>
    <w:rsid w:val="00D179C4"/>
    <w:pPr>
      <w:keepNext/>
      <w:tabs>
        <w:tab w:val="num" w:pos="0"/>
      </w:tabs>
      <w:ind w:right="192"/>
      <w:jc w:val="both"/>
      <w:outlineLvl w:val="7"/>
    </w:pPr>
    <w:rPr>
      <w:sz w:val="28"/>
      <w:szCs w:val="28"/>
      <w:u w:val="single"/>
      <w:lang w:eastAsia="ar-SA"/>
    </w:rPr>
  </w:style>
  <w:style w:type="paragraph" w:styleId="90">
    <w:name w:val="heading 9"/>
    <w:basedOn w:val="a4"/>
    <w:next w:val="a4"/>
    <w:link w:val="91"/>
    <w:uiPriority w:val="99"/>
    <w:qFormat/>
    <w:rsid w:val="00D179C4"/>
    <w:pPr>
      <w:keepNext/>
      <w:outlineLvl w:val="8"/>
    </w:pPr>
    <w:rPr>
      <w:b/>
      <w:bCs/>
      <w:i/>
      <w:iCs/>
      <w:sz w:val="20"/>
      <w:szCs w:val="20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 Spacing"/>
    <w:qFormat/>
    <w:rsid w:val="009F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4"/>
    <w:uiPriority w:val="99"/>
    <w:qFormat/>
    <w:rsid w:val="00BA5A6A"/>
    <w:pPr>
      <w:ind w:left="720"/>
      <w:contextualSpacing/>
    </w:pPr>
  </w:style>
  <w:style w:type="paragraph" w:styleId="aa">
    <w:name w:val="Plain Text"/>
    <w:basedOn w:val="a4"/>
    <w:link w:val="ab"/>
    <w:uiPriority w:val="99"/>
    <w:rsid w:val="00BA5A6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5"/>
    <w:link w:val="aa"/>
    <w:uiPriority w:val="99"/>
    <w:rsid w:val="00BA5A6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6"/>
    <w:uiPriority w:val="99"/>
    <w:rsid w:val="00BA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2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4E2881"/>
    <w:rPr>
      <w:color w:val="0000FF"/>
      <w:u w:val="single"/>
    </w:rPr>
  </w:style>
  <w:style w:type="character" w:customStyle="1" w:styleId="FontStyle15">
    <w:name w:val="Font Style15"/>
    <w:rsid w:val="00265E11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265E11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5"/>
    <w:link w:val="4"/>
    <w:uiPriority w:val="99"/>
    <w:rsid w:val="002271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E06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4"/>
    <w:link w:val="af"/>
    <w:uiPriority w:val="99"/>
    <w:unhideWhenUsed/>
    <w:rsid w:val="00E063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5"/>
    <w:link w:val="ae"/>
    <w:uiPriority w:val="99"/>
    <w:rsid w:val="00E063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4"/>
    <w:link w:val="af1"/>
    <w:uiPriority w:val="99"/>
    <w:rsid w:val="00BA746E"/>
    <w:rPr>
      <w:b/>
      <w:bCs/>
    </w:rPr>
  </w:style>
  <w:style w:type="character" w:customStyle="1" w:styleId="af1">
    <w:name w:val="Основной текст Знак"/>
    <w:basedOn w:val="a5"/>
    <w:link w:val="af0"/>
    <w:uiPriority w:val="99"/>
    <w:rsid w:val="00BA7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4"/>
    <w:link w:val="af3"/>
    <w:uiPriority w:val="99"/>
    <w:rsid w:val="00BA746E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2"/>
    <w:uiPriority w:val="99"/>
    <w:rsid w:val="00BA7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5"/>
    <w:link w:val="1"/>
    <w:uiPriority w:val="99"/>
    <w:rsid w:val="002A7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rmal (Web)"/>
    <w:basedOn w:val="a4"/>
    <w:uiPriority w:val="99"/>
    <w:rsid w:val="001A03A8"/>
    <w:pPr>
      <w:spacing w:before="100" w:beforeAutospacing="1" w:after="100" w:afterAutospacing="1"/>
    </w:pPr>
  </w:style>
  <w:style w:type="paragraph" w:customStyle="1" w:styleId="af5">
    <w:name w:val="КТП_обычный"/>
    <w:basedOn w:val="a4"/>
    <w:link w:val="af6"/>
    <w:autoRedefine/>
    <w:uiPriority w:val="99"/>
    <w:rsid w:val="001A03A8"/>
    <w:pPr>
      <w:jc w:val="both"/>
    </w:pPr>
    <w:rPr>
      <w:sz w:val="20"/>
    </w:rPr>
  </w:style>
  <w:style w:type="character" w:customStyle="1" w:styleId="af6">
    <w:name w:val="КТП_обычный Знак"/>
    <w:link w:val="af5"/>
    <w:uiPriority w:val="99"/>
    <w:rsid w:val="001A03A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4"/>
    <w:link w:val="32"/>
    <w:rsid w:val="00E841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5"/>
    <w:link w:val="31"/>
    <w:uiPriority w:val="99"/>
    <w:rsid w:val="00E841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Emphasis"/>
    <w:uiPriority w:val="99"/>
    <w:qFormat/>
    <w:rsid w:val="00E8410C"/>
    <w:rPr>
      <w:i/>
      <w:iCs/>
    </w:rPr>
  </w:style>
  <w:style w:type="paragraph" w:customStyle="1" w:styleId="21">
    <w:name w:val="Основной текст 21"/>
    <w:basedOn w:val="a4"/>
    <w:uiPriority w:val="99"/>
    <w:rsid w:val="00F336B3"/>
    <w:pPr>
      <w:suppressAutoHyphens/>
      <w:spacing w:after="120" w:line="480" w:lineRule="auto"/>
    </w:pPr>
    <w:rPr>
      <w:lang w:eastAsia="ar-SA"/>
    </w:rPr>
  </w:style>
  <w:style w:type="character" w:customStyle="1" w:styleId="30">
    <w:name w:val="Заголовок 3 Знак"/>
    <w:basedOn w:val="a5"/>
    <w:link w:val="3"/>
    <w:uiPriority w:val="99"/>
    <w:rsid w:val="00EF012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5"/>
    <w:link w:val="5"/>
    <w:uiPriority w:val="99"/>
    <w:rsid w:val="00EF012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EF012E"/>
  </w:style>
  <w:style w:type="character" w:customStyle="1" w:styleId="WW8Num1z1">
    <w:name w:val="WW8Num1z1"/>
    <w:rsid w:val="00EF012E"/>
  </w:style>
  <w:style w:type="character" w:customStyle="1" w:styleId="WW8Num1z2">
    <w:name w:val="WW8Num1z2"/>
    <w:rsid w:val="00EF012E"/>
  </w:style>
  <w:style w:type="character" w:customStyle="1" w:styleId="WW8Num1z3">
    <w:name w:val="WW8Num1z3"/>
    <w:rsid w:val="00EF012E"/>
  </w:style>
  <w:style w:type="character" w:customStyle="1" w:styleId="WW8Num1z4">
    <w:name w:val="WW8Num1z4"/>
    <w:rsid w:val="00EF012E"/>
  </w:style>
  <w:style w:type="character" w:customStyle="1" w:styleId="WW8Num1z5">
    <w:name w:val="WW8Num1z5"/>
    <w:rsid w:val="00EF012E"/>
  </w:style>
  <w:style w:type="character" w:customStyle="1" w:styleId="WW8Num1z6">
    <w:name w:val="WW8Num1z6"/>
    <w:rsid w:val="00EF012E"/>
  </w:style>
  <w:style w:type="character" w:customStyle="1" w:styleId="WW8Num1z7">
    <w:name w:val="WW8Num1z7"/>
    <w:rsid w:val="00EF012E"/>
  </w:style>
  <w:style w:type="character" w:customStyle="1" w:styleId="WW8Num1z8">
    <w:name w:val="WW8Num1z8"/>
    <w:rsid w:val="00EF012E"/>
  </w:style>
  <w:style w:type="character" w:customStyle="1" w:styleId="WW8Num2z0">
    <w:name w:val="WW8Num2z0"/>
    <w:uiPriority w:val="99"/>
    <w:rsid w:val="00EF012E"/>
    <w:rPr>
      <w:rFonts w:ascii="Times New Roman" w:hAnsi="Times New Roman" w:cs="Times New Roman" w:hint="default"/>
      <w:b w:val="0"/>
      <w:i w:val="0"/>
      <w:iCs/>
    </w:rPr>
  </w:style>
  <w:style w:type="character" w:customStyle="1" w:styleId="WW8Num2z1">
    <w:name w:val="WW8Num2z1"/>
    <w:rsid w:val="00EF012E"/>
  </w:style>
  <w:style w:type="character" w:customStyle="1" w:styleId="WW8Num2z2">
    <w:name w:val="WW8Num2z2"/>
    <w:rsid w:val="00EF012E"/>
  </w:style>
  <w:style w:type="character" w:customStyle="1" w:styleId="WW8Num2z3">
    <w:name w:val="WW8Num2z3"/>
    <w:rsid w:val="00EF012E"/>
  </w:style>
  <w:style w:type="character" w:customStyle="1" w:styleId="WW8Num2z4">
    <w:name w:val="WW8Num2z4"/>
    <w:rsid w:val="00EF012E"/>
  </w:style>
  <w:style w:type="character" w:customStyle="1" w:styleId="WW8Num2z5">
    <w:name w:val="WW8Num2z5"/>
    <w:rsid w:val="00EF012E"/>
  </w:style>
  <w:style w:type="character" w:customStyle="1" w:styleId="WW8Num2z6">
    <w:name w:val="WW8Num2z6"/>
    <w:rsid w:val="00EF012E"/>
  </w:style>
  <w:style w:type="character" w:customStyle="1" w:styleId="WW8Num2z7">
    <w:name w:val="WW8Num2z7"/>
    <w:rsid w:val="00EF012E"/>
  </w:style>
  <w:style w:type="character" w:customStyle="1" w:styleId="WW8Num2z8">
    <w:name w:val="WW8Num2z8"/>
    <w:rsid w:val="00EF012E"/>
  </w:style>
  <w:style w:type="character" w:customStyle="1" w:styleId="WW8Num3z0">
    <w:name w:val="WW8Num3z0"/>
    <w:uiPriority w:val="99"/>
    <w:rsid w:val="00EF012E"/>
    <w:rPr>
      <w:sz w:val="28"/>
      <w:szCs w:val="28"/>
    </w:rPr>
  </w:style>
  <w:style w:type="character" w:customStyle="1" w:styleId="WW8Num3z1">
    <w:name w:val="WW8Num3z1"/>
    <w:rsid w:val="00EF012E"/>
  </w:style>
  <w:style w:type="character" w:customStyle="1" w:styleId="WW8Num3z2">
    <w:name w:val="WW8Num3z2"/>
    <w:rsid w:val="00EF012E"/>
  </w:style>
  <w:style w:type="character" w:customStyle="1" w:styleId="WW8Num3z3">
    <w:name w:val="WW8Num3z3"/>
    <w:rsid w:val="00EF012E"/>
  </w:style>
  <w:style w:type="character" w:customStyle="1" w:styleId="WW8Num3z4">
    <w:name w:val="WW8Num3z4"/>
    <w:rsid w:val="00EF012E"/>
  </w:style>
  <w:style w:type="character" w:customStyle="1" w:styleId="WW8Num3z5">
    <w:name w:val="WW8Num3z5"/>
    <w:rsid w:val="00EF012E"/>
  </w:style>
  <w:style w:type="character" w:customStyle="1" w:styleId="WW8Num3z6">
    <w:name w:val="WW8Num3z6"/>
    <w:rsid w:val="00EF012E"/>
  </w:style>
  <w:style w:type="character" w:customStyle="1" w:styleId="WW8Num3z7">
    <w:name w:val="WW8Num3z7"/>
    <w:rsid w:val="00EF012E"/>
  </w:style>
  <w:style w:type="character" w:customStyle="1" w:styleId="WW8Num3z8">
    <w:name w:val="WW8Num3z8"/>
    <w:rsid w:val="00EF012E"/>
  </w:style>
  <w:style w:type="character" w:customStyle="1" w:styleId="WW8Num4z0">
    <w:name w:val="WW8Num4z0"/>
    <w:uiPriority w:val="99"/>
    <w:rsid w:val="00EF012E"/>
    <w:rPr>
      <w:rFonts w:ascii="Times New Roman" w:hAnsi="Times New Roman" w:cs="Times New Roman"/>
      <w:iCs/>
      <w:sz w:val="28"/>
      <w:szCs w:val="28"/>
    </w:rPr>
  </w:style>
  <w:style w:type="character" w:customStyle="1" w:styleId="WW8Num5z0">
    <w:name w:val="WW8Num5z0"/>
    <w:uiPriority w:val="99"/>
    <w:rsid w:val="00EF012E"/>
    <w:rPr>
      <w:b w:val="0"/>
      <w:i w:val="0"/>
      <w:sz w:val="20"/>
    </w:rPr>
  </w:style>
  <w:style w:type="character" w:customStyle="1" w:styleId="WW8Num6z0">
    <w:name w:val="WW8Num6z0"/>
    <w:uiPriority w:val="99"/>
    <w:rsid w:val="00EF012E"/>
  </w:style>
  <w:style w:type="character" w:customStyle="1" w:styleId="WW8Num7z0">
    <w:name w:val="WW8Num7z0"/>
    <w:rsid w:val="00EF012E"/>
    <w:rPr>
      <w:rFonts w:cs="Times New Roman"/>
      <w:sz w:val="28"/>
      <w:szCs w:val="28"/>
    </w:rPr>
  </w:style>
  <w:style w:type="character" w:customStyle="1" w:styleId="WW8Num8z0">
    <w:name w:val="WW8Num8z0"/>
    <w:uiPriority w:val="99"/>
    <w:rsid w:val="00EF012E"/>
    <w:rPr>
      <w:rFonts w:ascii="Times New Roman" w:hAnsi="Times New Roman" w:cs="Times New Roman" w:hint="default"/>
      <w:spacing w:val="-1"/>
      <w:sz w:val="24"/>
      <w:szCs w:val="24"/>
    </w:rPr>
  </w:style>
  <w:style w:type="character" w:customStyle="1" w:styleId="WW8Num9z0">
    <w:name w:val="WW8Num9z0"/>
    <w:uiPriority w:val="99"/>
    <w:rsid w:val="00EF012E"/>
    <w:rPr>
      <w:rFonts w:cs="Times New Roman"/>
      <w:sz w:val="28"/>
      <w:szCs w:val="28"/>
    </w:rPr>
  </w:style>
  <w:style w:type="character" w:customStyle="1" w:styleId="WW8Num10z0">
    <w:name w:val="WW8Num10z0"/>
    <w:uiPriority w:val="99"/>
    <w:rsid w:val="00EF012E"/>
    <w:rPr>
      <w:rFonts w:eastAsia="Calibri"/>
      <w:spacing w:val="10"/>
      <w:sz w:val="28"/>
      <w:szCs w:val="28"/>
      <w:lang w:eastAsia="en-US"/>
    </w:rPr>
  </w:style>
  <w:style w:type="character" w:customStyle="1" w:styleId="WW8Num11z0">
    <w:name w:val="WW8Num11z0"/>
    <w:uiPriority w:val="99"/>
    <w:rsid w:val="00EF012E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uiPriority w:val="99"/>
    <w:rsid w:val="00EF012E"/>
  </w:style>
  <w:style w:type="character" w:customStyle="1" w:styleId="WW8Num12z1">
    <w:name w:val="WW8Num12z1"/>
    <w:uiPriority w:val="99"/>
    <w:rsid w:val="00EF012E"/>
  </w:style>
  <w:style w:type="character" w:customStyle="1" w:styleId="WW8Num12z2">
    <w:name w:val="WW8Num12z2"/>
    <w:uiPriority w:val="99"/>
    <w:rsid w:val="00EF012E"/>
  </w:style>
  <w:style w:type="character" w:customStyle="1" w:styleId="WW8Num12z3">
    <w:name w:val="WW8Num12z3"/>
    <w:rsid w:val="00EF012E"/>
  </w:style>
  <w:style w:type="character" w:customStyle="1" w:styleId="WW8Num12z4">
    <w:name w:val="WW8Num12z4"/>
    <w:rsid w:val="00EF012E"/>
  </w:style>
  <w:style w:type="character" w:customStyle="1" w:styleId="WW8Num12z5">
    <w:name w:val="WW8Num12z5"/>
    <w:rsid w:val="00EF012E"/>
  </w:style>
  <w:style w:type="character" w:customStyle="1" w:styleId="WW8Num12z6">
    <w:name w:val="WW8Num12z6"/>
    <w:rsid w:val="00EF012E"/>
  </w:style>
  <w:style w:type="character" w:customStyle="1" w:styleId="WW8Num12z7">
    <w:name w:val="WW8Num12z7"/>
    <w:rsid w:val="00EF012E"/>
  </w:style>
  <w:style w:type="character" w:customStyle="1" w:styleId="WW8Num12z8">
    <w:name w:val="WW8Num12z8"/>
    <w:rsid w:val="00EF012E"/>
  </w:style>
  <w:style w:type="character" w:customStyle="1" w:styleId="WW8Num13z0">
    <w:name w:val="WW8Num13z0"/>
    <w:uiPriority w:val="99"/>
    <w:rsid w:val="00EF012E"/>
    <w:rPr>
      <w:rFonts w:cs="Times New Roman" w:hint="default"/>
      <w:iCs/>
      <w:sz w:val="28"/>
      <w:szCs w:val="28"/>
      <w:lang w:val="en-US"/>
    </w:rPr>
  </w:style>
  <w:style w:type="character" w:customStyle="1" w:styleId="WW8Num14z0">
    <w:name w:val="WW8Num14z0"/>
    <w:uiPriority w:val="99"/>
    <w:rsid w:val="00EF012E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15z0">
    <w:name w:val="WW8Num15z0"/>
    <w:rsid w:val="00EF012E"/>
    <w:rPr>
      <w:rFonts w:hint="default"/>
      <w:sz w:val="28"/>
      <w:szCs w:val="28"/>
    </w:rPr>
  </w:style>
  <w:style w:type="character" w:customStyle="1" w:styleId="WW8Num16z0">
    <w:name w:val="WW8Num16z0"/>
    <w:uiPriority w:val="99"/>
    <w:rsid w:val="00EF012E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17z0">
    <w:name w:val="WW8Num17z0"/>
    <w:rsid w:val="00EF012E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18z0">
    <w:name w:val="WW8Num18z0"/>
    <w:rsid w:val="00EF012E"/>
    <w:rPr>
      <w:rFonts w:cs="Times New Roman"/>
      <w:sz w:val="28"/>
      <w:szCs w:val="28"/>
    </w:rPr>
  </w:style>
  <w:style w:type="character" w:customStyle="1" w:styleId="WW8Num19z0">
    <w:name w:val="WW8Num19z0"/>
    <w:rsid w:val="00EF012E"/>
    <w:rPr>
      <w:rFonts w:ascii="Times New Roman" w:hAnsi="Times New Roman" w:cs="Times New Roman"/>
      <w:spacing w:val="-2"/>
      <w:sz w:val="28"/>
      <w:szCs w:val="28"/>
    </w:rPr>
  </w:style>
  <w:style w:type="character" w:customStyle="1" w:styleId="WW8Num20z0">
    <w:name w:val="WW8Num20z0"/>
    <w:rsid w:val="00EF012E"/>
  </w:style>
  <w:style w:type="character" w:customStyle="1" w:styleId="WW8Num21z0">
    <w:name w:val="WW8Num21z0"/>
    <w:rsid w:val="00EF012E"/>
    <w:rPr>
      <w:rFonts w:hint="default"/>
    </w:rPr>
  </w:style>
  <w:style w:type="character" w:customStyle="1" w:styleId="WW8Num22z0">
    <w:name w:val="WW8Num22z0"/>
    <w:uiPriority w:val="99"/>
    <w:rsid w:val="00EF012E"/>
  </w:style>
  <w:style w:type="character" w:customStyle="1" w:styleId="WW8Num23z0">
    <w:name w:val="WW8Num23z0"/>
    <w:uiPriority w:val="99"/>
    <w:rsid w:val="00EF012E"/>
    <w:rPr>
      <w:rFonts w:ascii="Times New Roman" w:hAnsi="Times New Roman" w:cs="Times New Roman"/>
      <w:iCs/>
      <w:sz w:val="28"/>
      <w:szCs w:val="28"/>
    </w:rPr>
  </w:style>
  <w:style w:type="character" w:customStyle="1" w:styleId="WW8Num24z0">
    <w:name w:val="WW8Num24z0"/>
    <w:rsid w:val="00EF012E"/>
    <w:rPr>
      <w:rFonts w:hint="default"/>
      <w:i/>
    </w:rPr>
  </w:style>
  <w:style w:type="character" w:customStyle="1" w:styleId="WW8Num25z0">
    <w:name w:val="WW8Num25z0"/>
    <w:rsid w:val="00EF012E"/>
    <w:rPr>
      <w:rFonts w:hint="default"/>
      <w:sz w:val="28"/>
      <w:szCs w:val="28"/>
    </w:rPr>
  </w:style>
  <w:style w:type="character" w:customStyle="1" w:styleId="WW8Num26z0">
    <w:name w:val="WW8Num26z0"/>
    <w:uiPriority w:val="99"/>
    <w:rsid w:val="00EF012E"/>
    <w:rPr>
      <w:rFonts w:cs="Times New Roman"/>
      <w:sz w:val="28"/>
      <w:szCs w:val="28"/>
    </w:rPr>
  </w:style>
  <w:style w:type="character" w:customStyle="1" w:styleId="WW8Num27z0">
    <w:name w:val="WW8Num27z0"/>
    <w:rsid w:val="00EF012E"/>
    <w:rPr>
      <w:rFonts w:ascii="Times New Roman" w:hAnsi="Times New Roman" w:cs="Times New Roman"/>
      <w:sz w:val="28"/>
      <w:szCs w:val="28"/>
    </w:rPr>
  </w:style>
  <w:style w:type="character" w:customStyle="1" w:styleId="WW8Num28z0">
    <w:name w:val="WW8Num28z0"/>
    <w:uiPriority w:val="99"/>
    <w:rsid w:val="00EF012E"/>
    <w:rPr>
      <w:rFonts w:hint="default"/>
      <w:sz w:val="28"/>
      <w:szCs w:val="28"/>
    </w:rPr>
  </w:style>
  <w:style w:type="character" w:customStyle="1" w:styleId="WW8Num29z0">
    <w:name w:val="WW8Num29z0"/>
    <w:uiPriority w:val="99"/>
    <w:rsid w:val="00EF012E"/>
    <w:rPr>
      <w:rFonts w:ascii="Times New Roman" w:hAnsi="Times New Roman" w:cs="Times New Roman"/>
      <w:spacing w:val="-3"/>
      <w:sz w:val="28"/>
      <w:szCs w:val="28"/>
    </w:rPr>
  </w:style>
  <w:style w:type="character" w:customStyle="1" w:styleId="WW8Num30z0">
    <w:name w:val="WW8Num30z0"/>
    <w:uiPriority w:val="99"/>
    <w:rsid w:val="00EF012E"/>
    <w:rPr>
      <w:rFonts w:ascii="Times New Roman" w:hAnsi="Times New Roman" w:cs="Times New Roman"/>
      <w:spacing w:val="1"/>
      <w:sz w:val="28"/>
      <w:szCs w:val="28"/>
    </w:rPr>
  </w:style>
  <w:style w:type="character" w:customStyle="1" w:styleId="WW8Num31z0">
    <w:name w:val="WW8Num31z0"/>
    <w:uiPriority w:val="99"/>
    <w:rsid w:val="00EF012E"/>
    <w:rPr>
      <w:rFonts w:ascii="Times New Roman" w:hAnsi="Times New Roman" w:cs="Times New Roman"/>
      <w:spacing w:val="1"/>
      <w:sz w:val="28"/>
      <w:szCs w:val="28"/>
    </w:rPr>
  </w:style>
  <w:style w:type="character" w:customStyle="1" w:styleId="WW8Num32z0">
    <w:name w:val="WW8Num32z0"/>
    <w:rsid w:val="00EF012E"/>
  </w:style>
  <w:style w:type="character" w:customStyle="1" w:styleId="WW8Num33z0">
    <w:name w:val="WW8Num33z0"/>
    <w:uiPriority w:val="99"/>
    <w:rsid w:val="00EF012E"/>
    <w:rPr>
      <w:rFonts w:ascii="Times New Roman" w:hAnsi="Times New Roman" w:cs="Times New Roman"/>
      <w:sz w:val="28"/>
      <w:szCs w:val="28"/>
    </w:rPr>
  </w:style>
  <w:style w:type="character" w:customStyle="1" w:styleId="WW8Num34z0">
    <w:name w:val="WW8Num34z0"/>
    <w:rsid w:val="00EF012E"/>
    <w:rPr>
      <w:rFonts w:ascii="Times New Roman" w:hAnsi="Times New Roman" w:cs="Times New Roman"/>
      <w:sz w:val="28"/>
      <w:szCs w:val="28"/>
    </w:rPr>
  </w:style>
  <w:style w:type="character" w:customStyle="1" w:styleId="WW8Num35z0">
    <w:name w:val="WW8Num35z0"/>
    <w:uiPriority w:val="99"/>
    <w:rsid w:val="00EF012E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6z0">
    <w:name w:val="WW8Num36z0"/>
    <w:uiPriority w:val="99"/>
    <w:rsid w:val="00EF012E"/>
  </w:style>
  <w:style w:type="character" w:customStyle="1" w:styleId="WW8Num37z0">
    <w:name w:val="WW8Num37z0"/>
    <w:uiPriority w:val="99"/>
    <w:rsid w:val="00EF012E"/>
    <w:rPr>
      <w:rFonts w:cs="Times New Roman"/>
      <w:sz w:val="28"/>
      <w:szCs w:val="28"/>
    </w:rPr>
  </w:style>
  <w:style w:type="character" w:customStyle="1" w:styleId="WW8Num38z0">
    <w:name w:val="WW8Num38z0"/>
    <w:uiPriority w:val="99"/>
    <w:rsid w:val="00EF012E"/>
    <w:rPr>
      <w:rFonts w:cs="Times New Roman"/>
      <w:sz w:val="28"/>
      <w:szCs w:val="28"/>
    </w:rPr>
  </w:style>
  <w:style w:type="character" w:customStyle="1" w:styleId="WW8Num39z0">
    <w:name w:val="WW8Num39z0"/>
    <w:uiPriority w:val="99"/>
    <w:rsid w:val="00EF012E"/>
    <w:rPr>
      <w:rFonts w:ascii="Times New Roman" w:hAnsi="Times New Roman" w:cs="Times New Roman"/>
      <w:sz w:val="28"/>
      <w:szCs w:val="28"/>
    </w:rPr>
  </w:style>
  <w:style w:type="character" w:customStyle="1" w:styleId="WW8Num40z0">
    <w:name w:val="WW8Num40z0"/>
    <w:uiPriority w:val="99"/>
    <w:rsid w:val="00EF012E"/>
    <w:rPr>
      <w:rFonts w:ascii="Times New Roman" w:hAnsi="Times New Roman" w:cs="Times New Roman"/>
      <w:spacing w:val="-2"/>
      <w:sz w:val="28"/>
      <w:szCs w:val="28"/>
    </w:rPr>
  </w:style>
  <w:style w:type="character" w:customStyle="1" w:styleId="WW8Num41z0">
    <w:name w:val="WW8Num41z0"/>
    <w:rsid w:val="00EF012E"/>
    <w:rPr>
      <w:rFonts w:ascii="Times New Roman" w:hAnsi="Times New Roman" w:cs="Times New Roman"/>
      <w:spacing w:val="-3"/>
      <w:sz w:val="28"/>
      <w:szCs w:val="28"/>
    </w:rPr>
  </w:style>
  <w:style w:type="character" w:customStyle="1" w:styleId="WW8Num42z0">
    <w:name w:val="WW8Num42z0"/>
    <w:rsid w:val="00EF012E"/>
    <w:rPr>
      <w:rFonts w:ascii="Times New Roman" w:hAnsi="Times New Roman" w:cs="Times New Roman"/>
      <w:spacing w:val="-2"/>
      <w:sz w:val="28"/>
      <w:szCs w:val="28"/>
    </w:rPr>
  </w:style>
  <w:style w:type="character" w:customStyle="1" w:styleId="WW8Num43z0">
    <w:name w:val="WW8Num43z0"/>
    <w:rsid w:val="00EF012E"/>
    <w:rPr>
      <w:sz w:val="28"/>
      <w:szCs w:val="28"/>
    </w:rPr>
  </w:style>
  <w:style w:type="character" w:customStyle="1" w:styleId="WW8Num43z1">
    <w:name w:val="WW8Num43z1"/>
    <w:rsid w:val="00EF012E"/>
  </w:style>
  <w:style w:type="character" w:customStyle="1" w:styleId="WW8Num43z2">
    <w:name w:val="WW8Num43z2"/>
    <w:rsid w:val="00EF012E"/>
  </w:style>
  <w:style w:type="character" w:customStyle="1" w:styleId="WW8Num43z3">
    <w:name w:val="WW8Num43z3"/>
    <w:rsid w:val="00EF012E"/>
  </w:style>
  <w:style w:type="character" w:customStyle="1" w:styleId="WW8Num43z4">
    <w:name w:val="WW8Num43z4"/>
    <w:rsid w:val="00EF012E"/>
  </w:style>
  <w:style w:type="character" w:customStyle="1" w:styleId="WW8Num43z5">
    <w:name w:val="WW8Num43z5"/>
    <w:rsid w:val="00EF012E"/>
  </w:style>
  <w:style w:type="character" w:customStyle="1" w:styleId="WW8Num43z6">
    <w:name w:val="WW8Num43z6"/>
    <w:rsid w:val="00EF012E"/>
  </w:style>
  <w:style w:type="character" w:customStyle="1" w:styleId="WW8Num43z7">
    <w:name w:val="WW8Num43z7"/>
    <w:rsid w:val="00EF012E"/>
  </w:style>
  <w:style w:type="character" w:customStyle="1" w:styleId="WW8Num43z8">
    <w:name w:val="WW8Num43z8"/>
    <w:rsid w:val="00EF012E"/>
  </w:style>
  <w:style w:type="character" w:customStyle="1" w:styleId="WW8Num44z0">
    <w:name w:val="WW8Num44z0"/>
    <w:rsid w:val="00EF012E"/>
    <w:rPr>
      <w:bCs/>
      <w:sz w:val="28"/>
      <w:szCs w:val="28"/>
    </w:rPr>
  </w:style>
  <w:style w:type="character" w:customStyle="1" w:styleId="WW8Num44z1">
    <w:name w:val="WW8Num44z1"/>
    <w:rsid w:val="00EF012E"/>
  </w:style>
  <w:style w:type="character" w:customStyle="1" w:styleId="WW8Num44z2">
    <w:name w:val="WW8Num44z2"/>
    <w:rsid w:val="00EF012E"/>
  </w:style>
  <w:style w:type="character" w:customStyle="1" w:styleId="WW8Num44z3">
    <w:name w:val="WW8Num44z3"/>
    <w:rsid w:val="00EF012E"/>
  </w:style>
  <w:style w:type="character" w:customStyle="1" w:styleId="WW8Num44z4">
    <w:name w:val="WW8Num44z4"/>
    <w:rsid w:val="00EF012E"/>
  </w:style>
  <w:style w:type="character" w:customStyle="1" w:styleId="WW8Num44z5">
    <w:name w:val="WW8Num44z5"/>
    <w:rsid w:val="00EF012E"/>
  </w:style>
  <w:style w:type="character" w:customStyle="1" w:styleId="WW8Num44z6">
    <w:name w:val="WW8Num44z6"/>
    <w:rsid w:val="00EF012E"/>
  </w:style>
  <w:style w:type="character" w:customStyle="1" w:styleId="WW8Num44z7">
    <w:name w:val="WW8Num44z7"/>
    <w:uiPriority w:val="99"/>
    <w:rsid w:val="00EF012E"/>
  </w:style>
  <w:style w:type="character" w:customStyle="1" w:styleId="WW8Num44z8">
    <w:name w:val="WW8Num44z8"/>
    <w:uiPriority w:val="99"/>
    <w:rsid w:val="00EF012E"/>
  </w:style>
  <w:style w:type="character" w:customStyle="1" w:styleId="WW8Num45z0">
    <w:name w:val="WW8Num45z0"/>
    <w:rsid w:val="00EF012E"/>
    <w:rPr>
      <w:rFonts w:eastAsia="Calibri" w:hint="default"/>
      <w:i/>
      <w:iCs/>
      <w:spacing w:val="10"/>
      <w:sz w:val="28"/>
      <w:szCs w:val="28"/>
      <w:lang w:eastAsia="en-US"/>
    </w:rPr>
  </w:style>
  <w:style w:type="character" w:customStyle="1" w:styleId="WW8Num46z0">
    <w:name w:val="WW8Num46z0"/>
    <w:rsid w:val="00EF012E"/>
    <w:rPr>
      <w:sz w:val="28"/>
      <w:szCs w:val="28"/>
    </w:rPr>
  </w:style>
  <w:style w:type="character" w:customStyle="1" w:styleId="WW8Num47z0">
    <w:name w:val="WW8Num47z0"/>
    <w:uiPriority w:val="99"/>
    <w:rsid w:val="00EF012E"/>
    <w:rPr>
      <w:rFonts w:cs="Times New Roman"/>
      <w:sz w:val="28"/>
      <w:szCs w:val="28"/>
    </w:rPr>
  </w:style>
  <w:style w:type="character" w:customStyle="1" w:styleId="WW8Num48z0">
    <w:name w:val="WW8Num48z0"/>
    <w:rsid w:val="00EF012E"/>
    <w:rPr>
      <w:i/>
      <w:iCs/>
      <w:spacing w:val="-30"/>
      <w:sz w:val="28"/>
      <w:szCs w:val="28"/>
      <w:lang w:eastAsia="en-US"/>
    </w:rPr>
  </w:style>
  <w:style w:type="character" w:customStyle="1" w:styleId="WW8Num49z0">
    <w:name w:val="WW8Num49z0"/>
    <w:rsid w:val="00EF012E"/>
    <w:rPr>
      <w:rFonts w:cs="Times New Roman"/>
      <w:sz w:val="28"/>
      <w:szCs w:val="28"/>
    </w:rPr>
  </w:style>
  <w:style w:type="character" w:customStyle="1" w:styleId="WW8Num50z0">
    <w:name w:val="WW8Num50z0"/>
    <w:rsid w:val="00EF012E"/>
    <w:rPr>
      <w:sz w:val="28"/>
      <w:szCs w:val="28"/>
    </w:rPr>
  </w:style>
  <w:style w:type="character" w:customStyle="1" w:styleId="WW8Num50z1">
    <w:name w:val="WW8Num50z1"/>
    <w:rsid w:val="00EF012E"/>
  </w:style>
  <w:style w:type="character" w:customStyle="1" w:styleId="WW8Num50z2">
    <w:name w:val="WW8Num50z2"/>
    <w:rsid w:val="00EF012E"/>
  </w:style>
  <w:style w:type="character" w:customStyle="1" w:styleId="WW8Num50z3">
    <w:name w:val="WW8Num50z3"/>
    <w:rsid w:val="00EF012E"/>
  </w:style>
  <w:style w:type="character" w:customStyle="1" w:styleId="WW8Num50z4">
    <w:name w:val="WW8Num50z4"/>
    <w:rsid w:val="00EF012E"/>
  </w:style>
  <w:style w:type="character" w:customStyle="1" w:styleId="WW8Num50z5">
    <w:name w:val="WW8Num50z5"/>
    <w:rsid w:val="00EF012E"/>
  </w:style>
  <w:style w:type="character" w:customStyle="1" w:styleId="WW8Num50z6">
    <w:name w:val="WW8Num50z6"/>
    <w:rsid w:val="00EF012E"/>
  </w:style>
  <w:style w:type="character" w:customStyle="1" w:styleId="WW8Num50z7">
    <w:name w:val="WW8Num50z7"/>
    <w:rsid w:val="00EF012E"/>
  </w:style>
  <w:style w:type="character" w:customStyle="1" w:styleId="WW8Num50z8">
    <w:name w:val="WW8Num50z8"/>
    <w:rsid w:val="00EF012E"/>
  </w:style>
  <w:style w:type="character" w:customStyle="1" w:styleId="WW8Num51z0">
    <w:name w:val="WW8Num51z0"/>
    <w:rsid w:val="00EF012E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52z0">
    <w:name w:val="WW8Num52z0"/>
    <w:rsid w:val="00EF012E"/>
  </w:style>
  <w:style w:type="character" w:customStyle="1" w:styleId="WW8Num53z0">
    <w:name w:val="WW8Num53z0"/>
    <w:rsid w:val="00EF012E"/>
    <w:rPr>
      <w:rFonts w:ascii="Times New Roman" w:hAnsi="Times New Roman" w:cs="Times New Roman" w:hint="default"/>
      <w:spacing w:val="-1"/>
      <w:sz w:val="24"/>
      <w:szCs w:val="24"/>
    </w:rPr>
  </w:style>
  <w:style w:type="character" w:customStyle="1" w:styleId="WW8Num54z0">
    <w:name w:val="WW8Num54z0"/>
    <w:rsid w:val="00EF012E"/>
    <w:rPr>
      <w:rFonts w:hint="default"/>
      <w:sz w:val="24"/>
      <w:szCs w:val="24"/>
    </w:rPr>
  </w:style>
  <w:style w:type="character" w:customStyle="1" w:styleId="WW8Num55z0">
    <w:name w:val="WW8Num55z0"/>
    <w:rsid w:val="00EF012E"/>
    <w:rPr>
      <w:rFonts w:ascii="Times New Roman" w:hAnsi="Times New Roman" w:cs="Times New Roman" w:hint="default"/>
      <w:spacing w:val="-1"/>
      <w:sz w:val="24"/>
      <w:szCs w:val="24"/>
    </w:rPr>
  </w:style>
  <w:style w:type="character" w:customStyle="1" w:styleId="WW8Num56z0">
    <w:name w:val="WW8Num56z0"/>
    <w:rsid w:val="00EF012E"/>
    <w:rPr>
      <w:rFonts w:hint="default"/>
      <w:sz w:val="24"/>
      <w:szCs w:val="24"/>
    </w:rPr>
  </w:style>
  <w:style w:type="character" w:customStyle="1" w:styleId="WW8Num57z0">
    <w:name w:val="WW8Num57z0"/>
    <w:rsid w:val="00EF012E"/>
    <w:rPr>
      <w:b w:val="0"/>
    </w:rPr>
  </w:style>
  <w:style w:type="character" w:customStyle="1" w:styleId="WW8Num57z1">
    <w:name w:val="WW8Num57z1"/>
    <w:rsid w:val="00EF012E"/>
  </w:style>
  <w:style w:type="character" w:customStyle="1" w:styleId="WW8Num57z2">
    <w:name w:val="WW8Num57z2"/>
    <w:rsid w:val="00EF012E"/>
  </w:style>
  <w:style w:type="character" w:customStyle="1" w:styleId="WW8Num57z3">
    <w:name w:val="WW8Num57z3"/>
    <w:rsid w:val="00EF012E"/>
  </w:style>
  <w:style w:type="character" w:customStyle="1" w:styleId="WW8Num57z4">
    <w:name w:val="WW8Num57z4"/>
    <w:rsid w:val="00EF012E"/>
  </w:style>
  <w:style w:type="character" w:customStyle="1" w:styleId="WW8Num57z5">
    <w:name w:val="WW8Num57z5"/>
    <w:rsid w:val="00EF012E"/>
  </w:style>
  <w:style w:type="character" w:customStyle="1" w:styleId="WW8Num57z6">
    <w:name w:val="WW8Num57z6"/>
    <w:rsid w:val="00EF012E"/>
  </w:style>
  <w:style w:type="character" w:customStyle="1" w:styleId="WW8Num57z7">
    <w:name w:val="WW8Num57z7"/>
    <w:rsid w:val="00EF012E"/>
  </w:style>
  <w:style w:type="character" w:customStyle="1" w:styleId="WW8Num57z8">
    <w:name w:val="WW8Num57z8"/>
    <w:rsid w:val="00EF012E"/>
  </w:style>
  <w:style w:type="character" w:customStyle="1" w:styleId="WW8Num58z0">
    <w:name w:val="WW8Num58z0"/>
    <w:rsid w:val="00EF012E"/>
    <w:rPr>
      <w:b w:val="0"/>
    </w:rPr>
  </w:style>
  <w:style w:type="character" w:customStyle="1" w:styleId="WW8Num58z1">
    <w:name w:val="WW8Num58z1"/>
    <w:rsid w:val="00EF012E"/>
  </w:style>
  <w:style w:type="character" w:customStyle="1" w:styleId="WW8Num58z2">
    <w:name w:val="WW8Num58z2"/>
    <w:rsid w:val="00EF012E"/>
  </w:style>
  <w:style w:type="character" w:customStyle="1" w:styleId="WW8Num58z3">
    <w:name w:val="WW8Num58z3"/>
    <w:rsid w:val="00EF012E"/>
  </w:style>
  <w:style w:type="character" w:customStyle="1" w:styleId="WW8Num58z4">
    <w:name w:val="WW8Num58z4"/>
    <w:rsid w:val="00EF012E"/>
  </w:style>
  <w:style w:type="character" w:customStyle="1" w:styleId="WW8Num58z5">
    <w:name w:val="WW8Num58z5"/>
    <w:rsid w:val="00EF012E"/>
  </w:style>
  <w:style w:type="character" w:customStyle="1" w:styleId="WW8Num58z6">
    <w:name w:val="WW8Num58z6"/>
    <w:rsid w:val="00EF012E"/>
  </w:style>
  <w:style w:type="character" w:customStyle="1" w:styleId="WW8Num58z7">
    <w:name w:val="WW8Num58z7"/>
    <w:rsid w:val="00EF012E"/>
  </w:style>
  <w:style w:type="character" w:customStyle="1" w:styleId="WW8Num58z8">
    <w:name w:val="WW8Num58z8"/>
    <w:rsid w:val="00EF012E"/>
  </w:style>
  <w:style w:type="character" w:customStyle="1" w:styleId="WW8Num59z0">
    <w:name w:val="WW8Num59z0"/>
    <w:rsid w:val="00EF012E"/>
  </w:style>
  <w:style w:type="character" w:customStyle="1" w:styleId="WW8Num59z1">
    <w:name w:val="WW8Num59z1"/>
    <w:rsid w:val="00EF012E"/>
  </w:style>
  <w:style w:type="character" w:customStyle="1" w:styleId="WW8Num59z2">
    <w:name w:val="WW8Num59z2"/>
    <w:rsid w:val="00EF012E"/>
  </w:style>
  <w:style w:type="character" w:customStyle="1" w:styleId="WW8Num59z3">
    <w:name w:val="WW8Num59z3"/>
    <w:rsid w:val="00EF012E"/>
  </w:style>
  <w:style w:type="character" w:customStyle="1" w:styleId="WW8Num59z4">
    <w:name w:val="WW8Num59z4"/>
    <w:rsid w:val="00EF012E"/>
  </w:style>
  <w:style w:type="character" w:customStyle="1" w:styleId="WW8Num59z5">
    <w:name w:val="WW8Num59z5"/>
    <w:rsid w:val="00EF012E"/>
  </w:style>
  <w:style w:type="character" w:customStyle="1" w:styleId="WW8Num59z6">
    <w:name w:val="WW8Num59z6"/>
    <w:rsid w:val="00EF012E"/>
  </w:style>
  <w:style w:type="character" w:customStyle="1" w:styleId="WW8Num59z7">
    <w:name w:val="WW8Num59z7"/>
    <w:rsid w:val="00EF012E"/>
  </w:style>
  <w:style w:type="character" w:customStyle="1" w:styleId="WW8Num59z8">
    <w:name w:val="WW8Num59z8"/>
    <w:rsid w:val="00EF012E"/>
  </w:style>
  <w:style w:type="character" w:customStyle="1" w:styleId="WW8Num60z0">
    <w:name w:val="WW8Num60z0"/>
    <w:rsid w:val="00EF012E"/>
    <w:rPr>
      <w:b w:val="0"/>
    </w:rPr>
  </w:style>
  <w:style w:type="character" w:customStyle="1" w:styleId="WW8Num60z1">
    <w:name w:val="WW8Num60z1"/>
    <w:rsid w:val="00EF012E"/>
  </w:style>
  <w:style w:type="character" w:customStyle="1" w:styleId="WW8Num60z2">
    <w:name w:val="WW8Num60z2"/>
    <w:rsid w:val="00EF012E"/>
  </w:style>
  <w:style w:type="character" w:customStyle="1" w:styleId="WW8Num60z3">
    <w:name w:val="WW8Num60z3"/>
    <w:rsid w:val="00EF012E"/>
  </w:style>
  <w:style w:type="character" w:customStyle="1" w:styleId="WW8Num60z4">
    <w:name w:val="WW8Num60z4"/>
    <w:rsid w:val="00EF012E"/>
  </w:style>
  <w:style w:type="character" w:customStyle="1" w:styleId="WW8Num60z5">
    <w:name w:val="WW8Num60z5"/>
    <w:rsid w:val="00EF012E"/>
  </w:style>
  <w:style w:type="character" w:customStyle="1" w:styleId="WW8Num60z6">
    <w:name w:val="WW8Num60z6"/>
    <w:rsid w:val="00EF012E"/>
  </w:style>
  <w:style w:type="character" w:customStyle="1" w:styleId="WW8Num60z7">
    <w:name w:val="WW8Num60z7"/>
    <w:rsid w:val="00EF012E"/>
  </w:style>
  <w:style w:type="character" w:customStyle="1" w:styleId="WW8Num60z8">
    <w:name w:val="WW8Num60z8"/>
    <w:rsid w:val="00EF012E"/>
  </w:style>
  <w:style w:type="character" w:customStyle="1" w:styleId="WW8Num61z0">
    <w:name w:val="WW8Num61z0"/>
    <w:uiPriority w:val="99"/>
    <w:rsid w:val="00EF012E"/>
  </w:style>
  <w:style w:type="character" w:customStyle="1" w:styleId="WW8Num61z1">
    <w:name w:val="WW8Num61z1"/>
    <w:rsid w:val="00EF012E"/>
  </w:style>
  <w:style w:type="character" w:customStyle="1" w:styleId="WW8Num61z2">
    <w:name w:val="WW8Num61z2"/>
    <w:rsid w:val="00EF012E"/>
  </w:style>
  <w:style w:type="character" w:customStyle="1" w:styleId="WW8Num61z3">
    <w:name w:val="WW8Num61z3"/>
    <w:rsid w:val="00EF012E"/>
  </w:style>
  <w:style w:type="character" w:customStyle="1" w:styleId="WW8Num61z4">
    <w:name w:val="WW8Num61z4"/>
    <w:rsid w:val="00EF012E"/>
  </w:style>
  <w:style w:type="character" w:customStyle="1" w:styleId="WW8Num61z5">
    <w:name w:val="WW8Num61z5"/>
    <w:rsid w:val="00EF012E"/>
  </w:style>
  <w:style w:type="character" w:customStyle="1" w:styleId="WW8Num61z6">
    <w:name w:val="WW8Num61z6"/>
    <w:rsid w:val="00EF012E"/>
  </w:style>
  <w:style w:type="character" w:customStyle="1" w:styleId="WW8Num61z7">
    <w:name w:val="WW8Num61z7"/>
    <w:rsid w:val="00EF012E"/>
  </w:style>
  <w:style w:type="character" w:customStyle="1" w:styleId="WW8Num61z8">
    <w:name w:val="WW8Num61z8"/>
    <w:rsid w:val="00EF012E"/>
  </w:style>
  <w:style w:type="character" w:customStyle="1" w:styleId="WW8Num62z0">
    <w:name w:val="WW8Num62z0"/>
    <w:rsid w:val="00EF012E"/>
    <w:rPr>
      <w:lang w:eastAsia="ru-RU"/>
    </w:rPr>
  </w:style>
  <w:style w:type="character" w:customStyle="1" w:styleId="WW8Num62z1">
    <w:name w:val="WW8Num62z1"/>
    <w:rsid w:val="00EF012E"/>
  </w:style>
  <w:style w:type="character" w:customStyle="1" w:styleId="WW8Num62z2">
    <w:name w:val="WW8Num62z2"/>
    <w:rsid w:val="00EF012E"/>
  </w:style>
  <w:style w:type="character" w:customStyle="1" w:styleId="WW8Num62z3">
    <w:name w:val="WW8Num62z3"/>
    <w:rsid w:val="00EF012E"/>
  </w:style>
  <w:style w:type="character" w:customStyle="1" w:styleId="WW8Num62z4">
    <w:name w:val="WW8Num62z4"/>
    <w:rsid w:val="00EF012E"/>
  </w:style>
  <w:style w:type="character" w:customStyle="1" w:styleId="WW8Num62z5">
    <w:name w:val="WW8Num62z5"/>
    <w:rsid w:val="00EF012E"/>
  </w:style>
  <w:style w:type="character" w:customStyle="1" w:styleId="WW8Num62z6">
    <w:name w:val="WW8Num62z6"/>
    <w:rsid w:val="00EF012E"/>
  </w:style>
  <w:style w:type="character" w:customStyle="1" w:styleId="WW8Num62z7">
    <w:name w:val="WW8Num62z7"/>
    <w:rsid w:val="00EF012E"/>
  </w:style>
  <w:style w:type="character" w:customStyle="1" w:styleId="WW8Num62z8">
    <w:name w:val="WW8Num62z8"/>
    <w:rsid w:val="00EF012E"/>
  </w:style>
  <w:style w:type="character" w:customStyle="1" w:styleId="WW8Num63z0">
    <w:name w:val="WW8Num63z0"/>
    <w:rsid w:val="00EF012E"/>
    <w:rPr>
      <w:b w:val="0"/>
    </w:rPr>
  </w:style>
  <w:style w:type="character" w:customStyle="1" w:styleId="WW8Num63z1">
    <w:name w:val="WW8Num63z1"/>
    <w:rsid w:val="00EF012E"/>
  </w:style>
  <w:style w:type="character" w:customStyle="1" w:styleId="WW8Num63z2">
    <w:name w:val="WW8Num63z2"/>
    <w:rsid w:val="00EF012E"/>
  </w:style>
  <w:style w:type="character" w:customStyle="1" w:styleId="WW8Num63z3">
    <w:name w:val="WW8Num63z3"/>
    <w:rsid w:val="00EF012E"/>
  </w:style>
  <w:style w:type="character" w:customStyle="1" w:styleId="WW8Num63z4">
    <w:name w:val="WW8Num63z4"/>
    <w:rsid w:val="00EF012E"/>
  </w:style>
  <w:style w:type="character" w:customStyle="1" w:styleId="WW8Num63z5">
    <w:name w:val="WW8Num63z5"/>
    <w:rsid w:val="00EF012E"/>
  </w:style>
  <w:style w:type="character" w:customStyle="1" w:styleId="WW8Num63z6">
    <w:name w:val="WW8Num63z6"/>
    <w:rsid w:val="00EF012E"/>
  </w:style>
  <w:style w:type="character" w:customStyle="1" w:styleId="WW8Num63z7">
    <w:name w:val="WW8Num63z7"/>
    <w:rsid w:val="00EF012E"/>
  </w:style>
  <w:style w:type="character" w:customStyle="1" w:styleId="WW8Num63z8">
    <w:name w:val="WW8Num63z8"/>
    <w:rsid w:val="00EF012E"/>
  </w:style>
  <w:style w:type="character" w:customStyle="1" w:styleId="WW8Num64z0">
    <w:name w:val="WW8Num64z0"/>
    <w:uiPriority w:val="99"/>
    <w:rsid w:val="00EF012E"/>
  </w:style>
  <w:style w:type="character" w:customStyle="1" w:styleId="WW8Num64z1">
    <w:name w:val="WW8Num64z1"/>
    <w:rsid w:val="00EF012E"/>
  </w:style>
  <w:style w:type="character" w:customStyle="1" w:styleId="WW8Num64z2">
    <w:name w:val="WW8Num64z2"/>
    <w:rsid w:val="00EF012E"/>
  </w:style>
  <w:style w:type="character" w:customStyle="1" w:styleId="WW8Num64z3">
    <w:name w:val="WW8Num64z3"/>
    <w:rsid w:val="00EF012E"/>
  </w:style>
  <w:style w:type="character" w:customStyle="1" w:styleId="WW8Num64z4">
    <w:name w:val="WW8Num64z4"/>
    <w:rsid w:val="00EF012E"/>
  </w:style>
  <w:style w:type="character" w:customStyle="1" w:styleId="WW8Num64z5">
    <w:name w:val="WW8Num64z5"/>
    <w:rsid w:val="00EF012E"/>
  </w:style>
  <w:style w:type="character" w:customStyle="1" w:styleId="WW8Num64z6">
    <w:name w:val="WW8Num64z6"/>
    <w:rsid w:val="00EF012E"/>
  </w:style>
  <w:style w:type="character" w:customStyle="1" w:styleId="WW8Num64z7">
    <w:name w:val="WW8Num64z7"/>
    <w:rsid w:val="00EF012E"/>
  </w:style>
  <w:style w:type="character" w:customStyle="1" w:styleId="WW8Num64z8">
    <w:name w:val="WW8Num64z8"/>
    <w:rsid w:val="00EF012E"/>
  </w:style>
  <w:style w:type="character" w:customStyle="1" w:styleId="WW8Num65z0">
    <w:name w:val="WW8Num65z0"/>
    <w:rsid w:val="00EF012E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5z1">
    <w:name w:val="WW8Num65z1"/>
    <w:rsid w:val="00EF012E"/>
  </w:style>
  <w:style w:type="character" w:customStyle="1" w:styleId="WW8Num65z2">
    <w:name w:val="WW8Num65z2"/>
    <w:rsid w:val="00EF012E"/>
  </w:style>
  <w:style w:type="character" w:customStyle="1" w:styleId="WW8Num65z3">
    <w:name w:val="WW8Num65z3"/>
    <w:rsid w:val="00EF012E"/>
  </w:style>
  <w:style w:type="character" w:customStyle="1" w:styleId="WW8Num65z4">
    <w:name w:val="WW8Num65z4"/>
    <w:rsid w:val="00EF012E"/>
  </w:style>
  <w:style w:type="character" w:customStyle="1" w:styleId="WW8Num65z5">
    <w:name w:val="WW8Num65z5"/>
    <w:rsid w:val="00EF012E"/>
  </w:style>
  <w:style w:type="character" w:customStyle="1" w:styleId="WW8Num65z6">
    <w:name w:val="WW8Num65z6"/>
    <w:rsid w:val="00EF012E"/>
  </w:style>
  <w:style w:type="character" w:customStyle="1" w:styleId="WW8Num65z7">
    <w:name w:val="WW8Num65z7"/>
    <w:rsid w:val="00EF012E"/>
  </w:style>
  <w:style w:type="character" w:customStyle="1" w:styleId="WW8Num65z8">
    <w:name w:val="WW8Num65z8"/>
    <w:rsid w:val="00EF012E"/>
  </w:style>
  <w:style w:type="character" w:customStyle="1" w:styleId="WW8Num66z0">
    <w:name w:val="WW8Num66z0"/>
    <w:rsid w:val="00EF012E"/>
  </w:style>
  <w:style w:type="character" w:customStyle="1" w:styleId="WW8Num66z1">
    <w:name w:val="WW8Num66z1"/>
    <w:rsid w:val="00EF012E"/>
  </w:style>
  <w:style w:type="character" w:customStyle="1" w:styleId="WW8Num66z2">
    <w:name w:val="WW8Num66z2"/>
    <w:rsid w:val="00EF012E"/>
  </w:style>
  <w:style w:type="character" w:customStyle="1" w:styleId="WW8Num66z3">
    <w:name w:val="WW8Num66z3"/>
    <w:rsid w:val="00EF012E"/>
  </w:style>
  <w:style w:type="character" w:customStyle="1" w:styleId="WW8Num66z4">
    <w:name w:val="WW8Num66z4"/>
    <w:rsid w:val="00EF012E"/>
  </w:style>
  <w:style w:type="character" w:customStyle="1" w:styleId="WW8Num66z5">
    <w:name w:val="WW8Num66z5"/>
    <w:rsid w:val="00EF012E"/>
  </w:style>
  <w:style w:type="character" w:customStyle="1" w:styleId="WW8Num66z6">
    <w:name w:val="WW8Num66z6"/>
    <w:rsid w:val="00EF012E"/>
  </w:style>
  <w:style w:type="character" w:customStyle="1" w:styleId="WW8Num66z7">
    <w:name w:val="WW8Num66z7"/>
    <w:rsid w:val="00EF012E"/>
  </w:style>
  <w:style w:type="character" w:customStyle="1" w:styleId="WW8Num66z8">
    <w:name w:val="WW8Num66z8"/>
    <w:rsid w:val="00EF012E"/>
  </w:style>
  <w:style w:type="character" w:customStyle="1" w:styleId="WW8Num67z0">
    <w:name w:val="WW8Num67z0"/>
    <w:rsid w:val="00EF012E"/>
    <w:rPr>
      <w:b w:val="0"/>
    </w:rPr>
  </w:style>
  <w:style w:type="character" w:customStyle="1" w:styleId="WW8Num67z1">
    <w:name w:val="WW8Num67z1"/>
    <w:rsid w:val="00EF012E"/>
  </w:style>
  <w:style w:type="character" w:customStyle="1" w:styleId="WW8Num67z2">
    <w:name w:val="WW8Num67z2"/>
    <w:rsid w:val="00EF012E"/>
  </w:style>
  <w:style w:type="character" w:customStyle="1" w:styleId="WW8Num67z3">
    <w:name w:val="WW8Num67z3"/>
    <w:rsid w:val="00EF012E"/>
  </w:style>
  <w:style w:type="character" w:customStyle="1" w:styleId="WW8Num67z4">
    <w:name w:val="WW8Num67z4"/>
    <w:rsid w:val="00EF012E"/>
  </w:style>
  <w:style w:type="character" w:customStyle="1" w:styleId="WW8Num67z5">
    <w:name w:val="WW8Num67z5"/>
    <w:rsid w:val="00EF012E"/>
  </w:style>
  <w:style w:type="character" w:customStyle="1" w:styleId="WW8Num67z6">
    <w:name w:val="WW8Num67z6"/>
    <w:rsid w:val="00EF012E"/>
  </w:style>
  <w:style w:type="character" w:customStyle="1" w:styleId="WW8Num67z7">
    <w:name w:val="WW8Num67z7"/>
    <w:rsid w:val="00EF012E"/>
  </w:style>
  <w:style w:type="character" w:customStyle="1" w:styleId="WW8Num67z8">
    <w:name w:val="WW8Num67z8"/>
    <w:rsid w:val="00EF012E"/>
  </w:style>
  <w:style w:type="character" w:customStyle="1" w:styleId="WW8Num68z0">
    <w:name w:val="WW8Num68z0"/>
    <w:uiPriority w:val="99"/>
    <w:rsid w:val="00EF012E"/>
    <w:rPr>
      <w:b w:val="0"/>
    </w:rPr>
  </w:style>
  <w:style w:type="character" w:customStyle="1" w:styleId="WW8Num68z1">
    <w:name w:val="WW8Num68z1"/>
    <w:rsid w:val="00EF012E"/>
  </w:style>
  <w:style w:type="character" w:customStyle="1" w:styleId="WW8Num68z2">
    <w:name w:val="WW8Num68z2"/>
    <w:uiPriority w:val="99"/>
    <w:rsid w:val="00EF012E"/>
  </w:style>
  <w:style w:type="character" w:customStyle="1" w:styleId="WW8Num68z3">
    <w:name w:val="WW8Num68z3"/>
    <w:rsid w:val="00EF012E"/>
  </w:style>
  <w:style w:type="character" w:customStyle="1" w:styleId="WW8Num68z4">
    <w:name w:val="WW8Num68z4"/>
    <w:uiPriority w:val="99"/>
    <w:rsid w:val="00EF012E"/>
  </w:style>
  <w:style w:type="character" w:customStyle="1" w:styleId="WW8Num68z5">
    <w:name w:val="WW8Num68z5"/>
    <w:rsid w:val="00EF012E"/>
  </w:style>
  <w:style w:type="character" w:customStyle="1" w:styleId="WW8Num68z6">
    <w:name w:val="WW8Num68z6"/>
    <w:rsid w:val="00EF012E"/>
  </w:style>
  <w:style w:type="character" w:customStyle="1" w:styleId="WW8Num68z7">
    <w:name w:val="WW8Num68z7"/>
    <w:rsid w:val="00EF012E"/>
  </w:style>
  <w:style w:type="character" w:customStyle="1" w:styleId="WW8Num68z8">
    <w:name w:val="WW8Num68z8"/>
    <w:rsid w:val="00EF012E"/>
  </w:style>
  <w:style w:type="character" w:customStyle="1" w:styleId="WW8Num69z0">
    <w:name w:val="WW8Num69z0"/>
    <w:rsid w:val="00EF012E"/>
  </w:style>
  <w:style w:type="character" w:customStyle="1" w:styleId="WW8Num69z1">
    <w:name w:val="WW8Num69z1"/>
    <w:rsid w:val="00EF012E"/>
  </w:style>
  <w:style w:type="character" w:customStyle="1" w:styleId="WW8Num69z2">
    <w:name w:val="WW8Num69z2"/>
    <w:rsid w:val="00EF012E"/>
  </w:style>
  <w:style w:type="character" w:customStyle="1" w:styleId="WW8Num69z3">
    <w:name w:val="WW8Num69z3"/>
    <w:rsid w:val="00EF012E"/>
  </w:style>
  <w:style w:type="character" w:customStyle="1" w:styleId="WW8Num69z4">
    <w:name w:val="WW8Num69z4"/>
    <w:rsid w:val="00EF012E"/>
  </w:style>
  <w:style w:type="character" w:customStyle="1" w:styleId="WW8Num69z5">
    <w:name w:val="WW8Num69z5"/>
    <w:rsid w:val="00EF012E"/>
  </w:style>
  <w:style w:type="character" w:customStyle="1" w:styleId="WW8Num69z6">
    <w:name w:val="WW8Num69z6"/>
    <w:rsid w:val="00EF012E"/>
  </w:style>
  <w:style w:type="character" w:customStyle="1" w:styleId="WW8Num69z7">
    <w:name w:val="WW8Num69z7"/>
    <w:rsid w:val="00EF012E"/>
  </w:style>
  <w:style w:type="character" w:customStyle="1" w:styleId="WW8Num69z8">
    <w:name w:val="WW8Num69z8"/>
    <w:rsid w:val="00EF012E"/>
  </w:style>
  <w:style w:type="character" w:customStyle="1" w:styleId="WW8Num70z0">
    <w:name w:val="WW8Num70z0"/>
    <w:rsid w:val="00EF012E"/>
    <w:rPr>
      <w:b w:val="0"/>
    </w:rPr>
  </w:style>
  <w:style w:type="character" w:customStyle="1" w:styleId="WW8Num70z1">
    <w:name w:val="WW8Num70z1"/>
    <w:rsid w:val="00EF012E"/>
  </w:style>
  <w:style w:type="character" w:customStyle="1" w:styleId="WW8Num70z2">
    <w:name w:val="WW8Num70z2"/>
    <w:rsid w:val="00EF012E"/>
  </w:style>
  <w:style w:type="character" w:customStyle="1" w:styleId="WW8Num70z3">
    <w:name w:val="WW8Num70z3"/>
    <w:rsid w:val="00EF012E"/>
  </w:style>
  <w:style w:type="character" w:customStyle="1" w:styleId="WW8Num70z4">
    <w:name w:val="WW8Num70z4"/>
    <w:rsid w:val="00EF012E"/>
  </w:style>
  <w:style w:type="character" w:customStyle="1" w:styleId="WW8Num70z5">
    <w:name w:val="WW8Num70z5"/>
    <w:rsid w:val="00EF012E"/>
  </w:style>
  <w:style w:type="character" w:customStyle="1" w:styleId="WW8Num70z6">
    <w:name w:val="WW8Num70z6"/>
    <w:rsid w:val="00EF012E"/>
  </w:style>
  <w:style w:type="character" w:customStyle="1" w:styleId="WW8Num70z7">
    <w:name w:val="WW8Num70z7"/>
    <w:rsid w:val="00EF012E"/>
  </w:style>
  <w:style w:type="character" w:customStyle="1" w:styleId="WW8Num70z8">
    <w:name w:val="WW8Num70z8"/>
    <w:rsid w:val="00EF012E"/>
  </w:style>
  <w:style w:type="character" w:customStyle="1" w:styleId="WW8Num71z0">
    <w:name w:val="WW8Num71z0"/>
    <w:rsid w:val="00EF012E"/>
  </w:style>
  <w:style w:type="character" w:customStyle="1" w:styleId="WW8Num71z1">
    <w:name w:val="WW8Num71z1"/>
    <w:rsid w:val="00EF012E"/>
  </w:style>
  <w:style w:type="character" w:customStyle="1" w:styleId="WW8Num71z2">
    <w:name w:val="WW8Num71z2"/>
    <w:rsid w:val="00EF012E"/>
  </w:style>
  <w:style w:type="character" w:customStyle="1" w:styleId="WW8Num71z3">
    <w:name w:val="WW8Num71z3"/>
    <w:rsid w:val="00EF012E"/>
  </w:style>
  <w:style w:type="character" w:customStyle="1" w:styleId="WW8Num71z4">
    <w:name w:val="WW8Num71z4"/>
    <w:rsid w:val="00EF012E"/>
  </w:style>
  <w:style w:type="character" w:customStyle="1" w:styleId="WW8Num71z5">
    <w:name w:val="WW8Num71z5"/>
    <w:rsid w:val="00EF012E"/>
  </w:style>
  <w:style w:type="character" w:customStyle="1" w:styleId="WW8Num71z6">
    <w:name w:val="WW8Num71z6"/>
    <w:rsid w:val="00EF012E"/>
  </w:style>
  <w:style w:type="character" w:customStyle="1" w:styleId="WW8Num71z7">
    <w:name w:val="WW8Num71z7"/>
    <w:rsid w:val="00EF012E"/>
  </w:style>
  <w:style w:type="character" w:customStyle="1" w:styleId="WW8Num71z8">
    <w:name w:val="WW8Num71z8"/>
    <w:rsid w:val="00EF012E"/>
  </w:style>
  <w:style w:type="character" w:customStyle="1" w:styleId="WW8Num72z0">
    <w:name w:val="WW8Num72z0"/>
    <w:rsid w:val="00EF012E"/>
    <w:rPr>
      <w:rFonts w:ascii="Times New Roman" w:hAnsi="Times New Roman" w:cs="Times New Roman"/>
      <w:b w:val="0"/>
      <w:sz w:val="24"/>
      <w:szCs w:val="24"/>
    </w:rPr>
  </w:style>
  <w:style w:type="character" w:customStyle="1" w:styleId="WW8Num72z1">
    <w:name w:val="WW8Num72z1"/>
    <w:rsid w:val="00EF012E"/>
  </w:style>
  <w:style w:type="character" w:customStyle="1" w:styleId="WW8Num72z2">
    <w:name w:val="WW8Num72z2"/>
    <w:rsid w:val="00EF012E"/>
  </w:style>
  <w:style w:type="character" w:customStyle="1" w:styleId="WW8Num72z3">
    <w:name w:val="WW8Num72z3"/>
    <w:rsid w:val="00EF012E"/>
  </w:style>
  <w:style w:type="character" w:customStyle="1" w:styleId="WW8Num72z4">
    <w:name w:val="WW8Num72z4"/>
    <w:rsid w:val="00EF012E"/>
  </w:style>
  <w:style w:type="character" w:customStyle="1" w:styleId="WW8Num72z5">
    <w:name w:val="WW8Num72z5"/>
    <w:rsid w:val="00EF012E"/>
  </w:style>
  <w:style w:type="character" w:customStyle="1" w:styleId="WW8Num72z6">
    <w:name w:val="WW8Num72z6"/>
    <w:rsid w:val="00EF012E"/>
  </w:style>
  <w:style w:type="character" w:customStyle="1" w:styleId="WW8Num72z7">
    <w:name w:val="WW8Num72z7"/>
    <w:rsid w:val="00EF012E"/>
  </w:style>
  <w:style w:type="character" w:customStyle="1" w:styleId="WW8Num72z8">
    <w:name w:val="WW8Num72z8"/>
    <w:rsid w:val="00EF012E"/>
  </w:style>
  <w:style w:type="character" w:customStyle="1" w:styleId="WW8Num73z0">
    <w:name w:val="WW8Num73z0"/>
    <w:uiPriority w:val="99"/>
    <w:rsid w:val="00EF012E"/>
  </w:style>
  <w:style w:type="character" w:customStyle="1" w:styleId="WW8Num73z1">
    <w:name w:val="WW8Num73z1"/>
    <w:uiPriority w:val="99"/>
    <w:rsid w:val="00EF012E"/>
  </w:style>
  <w:style w:type="character" w:customStyle="1" w:styleId="WW8Num73z2">
    <w:name w:val="WW8Num73z2"/>
    <w:rsid w:val="00EF012E"/>
  </w:style>
  <w:style w:type="character" w:customStyle="1" w:styleId="WW8Num73z3">
    <w:name w:val="WW8Num73z3"/>
    <w:rsid w:val="00EF012E"/>
  </w:style>
  <w:style w:type="character" w:customStyle="1" w:styleId="WW8Num73z4">
    <w:name w:val="WW8Num73z4"/>
    <w:rsid w:val="00EF012E"/>
  </w:style>
  <w:style w:type="character" w:customStyle="1" w:styleId="WW8Num73z5">
    <w:name w:val="WW8Num73z5"/>
    <w:rsid w:val="00EF012E"/>
  </w:style>
  <w:style w:type="character" w:customStyle="1" w:styleId="WW8Num73z6">
    <w:name w:val="WW8Num73z6"/>
    <w:rsid w:val="00EF012E"/>
  </w:style>
  <w:style w:type="character" w:customStyle="1" w:styleId="WW8Num73z7">
    <w:name w:val="WW8Num73z7"/>
    <w:rsid w:val="00EF012E"/>
  </w:style>
  <w:style w:type="character" w:customStyle="1" w:styleId="WW8Num73z8">
    <w:name w:val="WW8Num73z8"/>
    <w:rsid w:val="00EF012E"/>
  </w:style>
  <w:style w:type="character" w:customStyle="1" w:styleId="WW8Num74z0">
    <w:name w:val="WW8Num74z0"/>
    <w:rsid w:val="00EF012E"/>
  </w:style>
  <w:style w:type="character" w:customStyle="1" w:styleId="WW8Num74z1">
    <w:name w:val="WW8Num74z1"/>
    <w:rsid w:val="00EF012E"/>
  </w:style>
  <w:style w:type="character" w:customStyle="1" w:styleId="WW8Num74z2">
    <w:name w:val="WW8Num74z2"/>
    <w:rsid w:val="00EF012E"/>
  </w:style>
  <w:style w:type="character" w:customStyle="1" w:styleId="WW8Num74z3">
    <w:name w:val="WW8Num74z3"/>
    <w:rsid w:val="00EF012E"/>
  </w:style>
  <w:style w:type="character" w:customStyle="1" w:styleId="WW8Num74z4">
    <w:name w:val="WW8Num74z4"/>
    <w:rsid w:val="00EF012E"/>
  </w:style>
  <w:style w:type="character" w:customStyle="1" w:styleId="WW8Num74z5">
    <w:name w:val="WW8Num74z5"/>
    <w:rsid w:val="00EF012E"/>
  </w:style>
  <w:style w:type="character" w:customStyle="1" w:styleId="WW8Num74z6">
    <w:name w:val="WW8Num74z6"/>
    <w:rsid w:val="00EF012E"/>
  </w:style>
  <w:style w:type="character" w:customStyle="1" w:styleId="WW8Num74z7">
    <w:name w:val="WW8Num74z7"/>
    <w:rsid w:val="00EF012E"/>
  </w:style>
  <w:style w:type="character" w:customStyle="1" w:styleId="WW8Num74z8">
    <w:name w:val="WW8Num74z8"/>
    <w:rsid w:val="00EF012E"/>
  </w:style>
  <w:style w:type="character" w:customStyle="1" w:styleId="WW8Num75z0">
    <w:name w:val="WW8Num75z0"/>
    <w:rsid w:val="00EF012E"/>
  </w:style>
  <w:style w:type="character" w:customStyle="1" w:styleId="WW8Num75z1">
    <w:name w:val="WW8Num75z1"/>
    <w:uiPriority w:val="99"/>
    <w:rsid w:val="00EF012E"/>
  </w:style>
  <w:style w:type="character" w:customStyle="1" w:styleId="WW8Num75z2">
    <w:name w:val="WW8Num75z2"/>
    <w:rsid w:val="00EF012E"/>
  </w:style>
  <w:style w:type="character" w:customStyle="1" w:styleId="WW8Num75z3">
    <w:name w:val="WW8Num75z3"/>
    <w:rsid w:val="00EF012E"/>
  </w:style>
  <w:style w:type="character" w:customStyle="1" w:styleId="WW8Num75z4">
    <w:name w:val="WW8Num75z4"/>
    <w:rsid w:val="00EF012E"/>
  </w:style>
  <w:style w:type="character" w:customStyle="1" w:styleId="WW8Num75z5">
    <w:name w:val="WW8Num75z5"/>
    <w:rsid w:val="00EF012E"/>
  </w:style>
  <w:style w:type="character" w:customStyle="1" w:styleId="WW8Num75z6">
    <w:name w:val="WW8Num75z6"/>
    <w:rsid w:val="00EF012E"/>
  </w:style>
  <w:style w:type="character" w:customStyle="1" w:styleId="WW8Num75z7">
    <w:name w:val="WW8Num75z7"/>
    <w:rsid w:val="00EF012E"/>
  </w:style>
  <w:style w:type="character" w:customStyle="1" w:styleId="WW8Num75z8">
    <w:name w:val="WW8Num75z8"/>
    <w:rsid w:val="00EF012E"/>
  </w:style>
  <w:style w:type="character" w:customStyle="1" w:styleId="WW8Num76z0">
    <w:name w:val="WW8Num76z0"/>
    <w:uiPriority w:val="99"/>
    <w:rsid w:val="00EF012E"/>
    <w:rPr>
      <w:rFonts w:ascii="Times New Roman" w:hAnsi="Times New Roman" w:cs="Times New Roman"/>
      <w:b w:val="0"/>
      <w:sz w:val="24"/>
      <w:szCs w:val="24"/>
    </w:rPr>
  </w:style>
  <w:style w:type="character" w:customStyle="1" w:styleId="WW8Num76z1">
    <w:name w:val="WW8Num76z1"/>
    <w:uiPriority w:val="99"/>
    <w:rsid w:val="00EF012E"/>
  </w:style>
  <w:style w:type="character" w:customStyle="1" w:styleId="WW8Num76z2">
    <w:name w:val="WW8Num76z2"/>
    <w:uiPriority w:val="99"/>
    <w:rsid w:val="00EF012E"/>
  </w:style>
  <w:style w:type="character" w:customStyle="1" w:styleId="WW8Num76z3">
    <w:name w:val="WW8Num76z3"/>
    <w:rsid w:val="00EF012E"/>
  </w:style>
  <w:style w:type="character" w:customStyle="1" w:styleId="WW8Num76z4">
    <w:name w:val="WW8Num76z4"/>
    <w:uiPriority w:val="99"/>
    <w:rsid w:val="00EF012E"/>
  </w:style>
  <w:style w:type="character" w:customStyle="1" w:styleId="WW8Num76z5">
    <w:name w:val="WW8Num76z5"/>
    <w:rsid w:val="00EF012E"/>
  </w:style>
  <w:style w:type="character" w:customStyle="1" w:styleId="WW8Num76z6">
    <w:name w:val="WW8Num76z6"/>
    <w:rsid w:val="00EF012E"/>
  </w:style>
  <w:style w:type="character" w:customStyle="1" w:styleId="WW8Num76z7">
    <w:name w:val="WW8Num76z7"/>
    <w:rsid w:val="00EF012E"/>
  </w:style>
  <w:style w:type="character" w:customStyle="1" w:styleId="WW8Num76z8">
    <w:name w:val="WW8Num76z8"/>
    <w:rsid w:val="00EF012E"/>
  </w:style>
  <w:style w:type="character" w:customStyle="1" w:styleId="WW8Num77z0">
    <w:name w:val="WW8Num77z0"/>
    <w:rsid w:val="00EF012E"/>
  </w:style>
  <w:style w:type="character" w:customStyle="1" w:styleId="WW8Num77z1">
    <w:name w:val="WW8Num77z1"/>
    <w:rsid w:val="00EF012E"/>
  </w:style>
  <w:style w:type="character" w:customStyle="1" w:styleId="WW8Num77z2">
    <w:name w:val="WW8Num77z2"/>
    <w:rsid w:val="00EF012E"/>
  </w:style>
  <w:style w:type="character" w:customStyle="1" w:styleId="WW8Num77z3">
    <w:name w:val="WW8Num77z3"/>
    <w:rsid w:val="00EF012E"/>
  </w:style>
  <w:style w:type="character" w:customStyle="1" w:styleId="WW8Num77z4">
    <w:name w:val="WW8Num77z4"/>
    <w:rsid w:val="00EF012E"/>
  </w:style>
  <w:style w:type="character" w:customStyle="1" w:styleId="WW8Num77z5">
    <w:name w:val="WW8Num77z5"/>
    <w:rsid w:val="00EF012E"/>
  </w:style>
  <w:style w:type="character" w:customStyle="1" w:styleId="WW8Num77z6">
    <w:name w:val="WW8Num77z6"/>
    <w:rsid w:val="00EF012E"/>
  </w:style>
  <w:style w:type="character" w:customStyle="1" w:styleId="WW8Num77z7">
    <w:name w:val="WW8Num77z7"/>
    <w:rsid w:val="00EF012E"/>
  </w:style>
  <w:style w:type="character" w:customStyle="1" w:styleId="WW8Num77z8">
    <w:name w:val="WW8Num77z8"/>
    <w:rsid w:val="00EF012E"/>
  </w:style>
  <w:style w:type="character" w:customStyle="1" w:styleId="WW8Num78z0">
    <w:name w:val="WW8Num78z0"/>
    <w:rsid w:val="00EF012E"/>
    <w:rPr>
      <w:rFonts w:ascii="Times New Roman" w:hAnsi="Times New Roman" w:cs="Times New Roman"/>
      <w:b w:val="0"/>
      <w:sz w:val="24"/>
      <w:szCs w:val="24"/>
    </w:rPr>
  </w:style>
  <w:style w:type="character" w:customStyle="1" w:styleId="WW8Num78z1">
    <w:name w:val="WW8Num78z1"/>
    <w:rsid w:val="00EF012E"/>
  </w:style>
  <w:style w:type="character" w:customStyle="1" w:styleId="WW8Num78z2">
    <w:name w:val="WW8Num78z2"/>
    <w:rsid w:val="00EF012E"/>
  </w:style>
  <w:style w:type="character" w:customStyle="1" w:styleId="WW8Num78z3">
    <w:name w:val="WW8Num78z3"/>
    <w:rsid w:val="00EF012E"/>
  </w:style>
  <w:style w:type="character" w:customStyle="1" w:styleId="WW8Num78z4">
    <w:name w:val="WW8Num78z4"/>
    <w:rsid w:val="00EF012E"/>
  </w:style>
  <w:style w:type="character" w:customStyle="1" w:styleId="WW8Num78z5">
    <w:name w:val="WW8Num78z5"/>
    <w:rsid w:val="00EF012E"/>
  </w:style>
  <w:style w:type="character" w:customStyle="1" w:styleId="WW8Num78z6">
    <w:name w:val="WW8Num78z6"/>
    <w:rsid w:val="00EF012E"/>
  </w:style>
  <w:style w:type="character" w:customStyle="1" w:styleId="WW8Num78z7">
    <w:name w:val="WW8Num78z7"/>
    <w:rsid w:val="00EF012E"/>
  </w:style>
  <w:style w:type="character" w:customStyle="1" w:styleId="WW8Num78z8">
    <w:name w:val="WW8Num78z8"/>
    <w:rsid w:val="00EF012E"/>
  </w:style>
  <w:style w:type="character" w:customStyle="1" w:styleId="WW8Num79z0">
    <w:name w:val="WW8Num79z0"/>
    <w:rsid w:val="00EF012E"/>
  </w:style>
  <w:style w:type="character" w:customStyle="1" w:styleId="WW8Num79z1">
    <w:name w:val="WW8Num79z1"/>
    <w:rsid w:val="00EF012E"/>
  </w:style>
  <w:style w:type="character" w:customStyle="1" w:styleId="WW8Num79z2">
    <w:name w:val="WW8Num79z2"/>
    <w:rsid w:val="00EF012E"/>
  </w:style>
  <w:style w:type="character" w:customStyle="1" w:styleId="WW8Num79z3">
    <w:name w:val="WW8Num79z3"/>
    <w:rsid w:val="00EF012E"/>
  </w:style>
  <w:style w:type="character" w:customStyle="1" w:styleId="WW8Num79z4">
    <w:name w:val="WW8Num79z4"/>
    <w:rsid w:val="00EF012E"/>
  </w:style>
  <w:style w:type="character" w:customStyle="1" w:styleId="WW8Num79z5">
    <w:name w:val="WW8Num79z5"/>
    <w:rsid w:val="00EF012E"/>
  </w:style>
  <w:style w:type="character" w:customStyle="1" w:styleId="WW8Num79z6">
    <w:name w:val="WW8Num79z6"/>
    <w:rsid w:val="00EF012E"/>
  </w:style>
  <w:style w:type="character" w:customStyle="1" w:styleId="WW8Num79z7">
    <w:name w:val="WW8Num79z7"/>
    <w:rsid w:val="00EF012E"/>
  </w:style>
  <w:style w:type="character" w:customStyle="1" w:styleId="WW8Num79z8">
    <w:name w:val="WW8Num79z8"/>
    <w:rsid w:val="00EF012E"/>
  </w:style>
  <w:style w:type="character" w:customStyle="1" w:styleId="WW8Num80z0">
    <w:name w:val="WW8Num80z0"/>
    <w:rsid w:val="00EF012E"/>
  </w:style>
  <w:style w:type="character" w:customStyle="1" w:styleId="WW8Num80z1">
    <w:name w:val="WW8Num80z1"/>
    <w:rsid w:val="00EF012E"/>
  </w:style>
  <w:style w:type="character" w:customStyle="1" w:styleId="WW8Num80z2">
    <w:name w:val="WW8Num80z2"/>
    <w:rsid w:val="00EF012E"/>
  </w:style>
  <w:style w:type="character" w:customStyle="1" w:styleId="WW8Num80z3">
    <w:name w:val="WW8Num80z3"/>
    <w:rsid w:val="00EF012E"/>
  </w:style>
  <w:style w:type="character" w:customStyle="1" w:styleId="WW8Num80z4">
    <w:name w:val="WW8Num80z4"/>
    <w:rsid w:val="00EF012E"/>
  </w:style>
  <w:style w:type="character" w:customStyle="1" w:styleId="WW8Num80z5">
    <w:name w:val="WW8Num80z5"/>
    <w:rsid w:val="00EF012E"/>
  </w:style>
  <w:style w:type="character" w:customStyle="1" w:styleId="WW8Num80z6">
    <w:name w:val="WW8Num80z6"/>
    <w:rsid w:val="00EF012E"/>
  </w:style>
  <w:style w:type="character" w:customStyle="1" w:styleId="WW8Num80z7">
    <w:name w:val="WW8Num80z7"/>
    <w:rsid w:val="00EF012E"/>
  </w:style>
  <w:style w:type="character" w:customStyle="1" w:styleId="WW8Num80z8">
    <w:name w:val="WW8Num80z8"/>
    <w:rsid w:val="00EF012E"/>
  </w:style>
  <w:style w:type="character" w:customStyle="1" w:styleId="WW8Num81z0">
    <w:name w:val="WW8Num81z0"/>
    <w:rsid w:val="00EF012E"/>
    <w:rPr>
      <w:b w:val="0"/>
    </w:rPr>
  </w:style>
  <w:style w:type="character" w:customStyle="1" w:styleId="WW8Num81z1">
    <w:name w:val="WW8Num81z1"/>
    <w:rsid w:val="00EF012E"/>
  </w:style>
  <w:style w:type="character" w:customStyle="1" w:styleId="WW8Num81z2">
    <w:name w:val="WW8Num81z2"/>
    <w:rsid w:val="00EF012E"/>
  </w:style>
  <w:style w:type="character" w:customStyle="1" w:styleId="WW8Num81z3">
    <w:name w:val="WW8Num81z3"/>
    <w:rsid w:val="00EF012E"/>
  </w:style>
  <w:style w:type="character" w:customStyle="1" w:styleId="WW8Num81z4">
    <w:name w:val="WW8Num81z4"/>
    <w:rsid w:val="00EF012E"/>
  </w:style>
  <w:style w:type="character" w:customStyle="1" w:styleId="WW8Num81z5">
    <w:name w:val="WW8Num81z5"/>
    <w:rsid w:val="00EF012E"/>
  </w:style>
  <w:style w:type="character" w:customStyle="1" w:styleId="WW8Num81z6">
    <w:name w:val="WW8Num81z6"/>
    <w:rsid w:val="00EF012E"/>
  </w:style>
  <w:style w:type="character" w:customStyle="1" w:styleId="WW8Num81z7">
    <w:name w:val="WW8Num81z7"/>
    <w:rsid w:val="00EF012E"/>
  </w:style>
  <w:style w:type="character" w:customStyle="1" w:styleId="WW8Num81z8">
    <w:name w:val="WW8Num81z8"/>
    <w:rsid w:val="00EF012E"/>
  </w:style>
  <w:style w:type="character" w:customStyle="1" w:styleId="WW8Num82z0">
    <w:name w:val="WW8Num82z0"/>
    <w:rsid w:val="00EF012E"/>
    <w:rPr>
      <w:rFonts w:ascii="Times New Roman" w:hAnsi="Times New Roman" w:cs="Times New Roman"/>
      <w:b w:val="0"/>
      <w:sz w:val="24"/>
      <w:szCs w:val="24"/>
    </w:rPr>
  </w:style>
  <w:style w:type="character" w:customStyle="1" w:styleId="WW8Num82z1">
    <w:name w:val="WW8Num82z1"/>
    <w:rsid w:val="00EF012E"/>
  </w:style>
  <w:style w:type="character" w:customStyle="1" w:styleId="WW8Num82z2">
    <w:name w:val="WW8Num82z2"/>
    <w:rsid w:val="00EF012E"/>
  </w:style>
  <w:style w:type="character" w:customStyle="1" w:styleId="WW8Num82z3">
    <w:name w:val="WW8Num82z3"/>
    <w:rsid w:val="00EF012E"/>
  </w:style>
  <w:style w:type="character" w:customStyle="1" w:styleId="WW8Num82z4">
    <w:name w:val="WW8Num82z4"/>
    <w:rsid w:val="00EF012E"/>
  </w:style>
  <w:style w:type="character" w:customStyle="1" w:styleId="WW8Num82z5">
    <w:name w:val="WW8Num82z5"/>
    <w:rsid w:val="00EF012E"/>
  </w:style>
  <w:style w:type="character" w:customStyle="1" w:styleId="WW8Num82z6">
    <w:name w:val="WW8Num82z6"/>
    <w:rsid w:val="00EF012E"/>
  </w:style>
  <w:style w:type="character" w:customStyle="1" w:styleId="WW8Num82z7">
    <w:name w:val="WW8Num82z7"/>
    <w:rsid w:val="00EF012E"/>
  </w:style>
  <w:style w:type="character" w:customStyle="1" w:styleId="WW8Num82z8">
    <w:name w:val="WW8Num82z8"/>
    <w:rsid w:val="00EF012E"/>
  </w:style>
  <w:style w:type="character" w:customStyle="1" w:styleId="WW8Num83z0">
    <w:name w:val="WW8Num83z0"/>
    <w:uiPriority w:val="99"/>
    <w:rsid w:val="00EF012E"/>
    <w:rPr>
      <w:b w:val="0"/>
    </w:rPr>
  </w:style>
  <w:style w:type="character" w:customStyle="1" w:styleId="WW8Num83z1">
    <w:name w:val="WW8Num83z1"/>
    <w:uiPriority w:val="99"/>
    <w:rsid w:val="00EF012E"/>
  </w:style>
  <w:style w:type="character" w:customStyle="1" w:styleId="WW8Num83z2">
    <w:name w:val="WW8Num83z2"/>
    <w:rsid w:val="00EF012E"/>
  </w:style>
  <w:style w:type="character" w:customStyle="1" w:styleId="WW8Num83z3">
    <w:name w:val="WW8Num83z3"/>
    <w:rsid w:val="00EF012E"/>
  </w:style>
  <w:style w:type="character" w:customStyle="1" w:styleId="WW8Num83z4">
    <w:name w:val="WW8Num83z4"/>
    <w:rsid w:val="00EF012E"/>
  </w:style>
  <w:style w:type="character" w:customStyle="1" w:styleId="WW8Num83z5">
    <w:name w:val="WW8Num83z5"/>
    <w:rsid w:val="00EF012E"/>
  </w:style>
  <w:style w:type="character" w:customStyle="1" w:styleId="WW8Num83z6">
    <w:name w:val="WW8Num83z6"/>
    <w:rsid w:val="00EF012E"/>
  </w:style>
  <w:style w:type="character" w:customStyle="1" w:styleId="WW8Num83z7">
    <w:name w:val="WW8Num83z7"/>
    <w:rsid w:val="00EF012E"/>
  </w:style>
  <w:style w:type="character" w:customStyle="1" w:styleId="WW8Num83z8">
    <w:name w:val="WW8Num83z8"/>
    <w:rsid w:val="00EF012E"/>
  </w:style>
  <w:style w:type="character" w:customStyle="1" w:styleId="WW8Num84z0">
    <w:name w:val="WW8Num84z0"/>
    <w:rsid w:val="00EF012E"/>
    <w:rPr>
      <w:rFonts w:ascii="Times New Roman" w:hAnsi="Times New Roman" w:cs="Times New Roman"/>
      <w:b w:val="0"/>
      <w:sz w:val="24"/>
      <w:szCs w:val="24"/>
    </w:rPr>
  </w:style>
  <w:style w:type="character" w:customStyle="1" w:styleId="WW8Num84z1">
    <w:name w:val="WW8Num84z1"/>
    <w:rsid w:val="00EF012E"/>
  </w:style>
  <w:style w:type="character" w:customStyle="1" w:styleId="WW8Num84z2">
    <w:name w:val="WW8Num84z2"/>
    <w:rsid w:val="00EF012E"/>
  </w:style>
  <w:style w:type="character" w:customStyle="1" w:styleId="WW8Num84z3">
    <w:name w:val="WW8Num84z3"/>
    <w:rsid w:val="00EF012E"/>
  </w:style>
  <w:style w:type="character" w:customStyle="1" w:styleId="WW8Num84z4">
    <w:name w:val="WW8Num84z4"/>
    <w:rsid w:val="00EF012E"/>
  </w:style>
  <w:style w:type="character" w:customStyle="1" w:styleId="WW8Num84z5">
    <w:name w:val="WW8Num84z5"/>
    <w:rsid w:val="00EF012E"/>
  </w:style>
  <w:style w:type="character" w:customStyle="1" w:styleId="WW8Num84z6">
    <w:name w:val="WW8Num84z6"/>
    <w:rsid w:val="00EF012E"/>
  </w:style>
  <w:style w:type="character" w:customStyle="1" w:styleId="WW8Num84z7">
    <w:name w:val="WW8Num84z7"/>
    <w:rsid w:val="00EF012E"/>
  </w:style>
  <w:style w:type="character" w:customStyle="1" w:styleId="WW8Num84z8">
    <w:name w:val="WW8Num84z8"/>
    <w:rsid w:val="00EF012E"/>
  </w:style>
  <w:style w:type="character" w:customStyle="1" w:styleId="WW8Num85z0">
    <w:name w:val="WW8Num85z0"/>
    <w:rsid w:val="00EF012E"/>
  </w:style>
  <w:style w:type="character" w:customStyle="1" w:styleId="WW8Num85z1">
    <w:name w:val="WW8Num85z1"/>
    <w:rsid w:val="00EF012E"/>
  </w:style>
  <w:style w:type="character" w:customStyle="1" w:styleId="WW8Num85z2">
    <w:name w:val="WW8Num85z2"/>
    <w:rsid w:val="00EF012E"/>
  </w:style>
  <w:style w:type="character" w:customStyle="1" w:styleId="WW8Num85z3">
    <w:name w:val="WW8Num85z3"/>
    <w:rsid w:val="00EF012E"/>
  </w:style>
  <w:style w:type="character" w:customStyle="1" w:styleId="WW8Num85z4">
    <w:name w:val="WW8Num85z4"/>
    <w:rsid w:val="00EF012E"/>
  </w:style>
  <w:style w:type="character" w:customStyle="1" w:styleId="WW8Num85z5">
    <w:name w:val="WW8Num85z5"/>
    <w:rsid w:val="00EF012E"/>
  </w:style>
  <w:style w:type="character" w:customStyle="1" w:styleId="WW8Num85z6">
    <w:name w:val="WW8Num85z6"/>
    <w:rsid w:val="00EF012E"/>
  </w:style>
  <w:style w:type="character" w:customStyle="1" w:styleId="WW8Num85z7">
    <w:name w:val="WW8Num85z7"/>
    <w:rsid w:val="00EF012E"/>
  </w:style>
  <w:style w:type="character" w:customStyle="1" w:styleId="WW8Num85z8">
    <w:name w:val="WW8Num85z8"/>
    <w:rsid w:val="00EF012E"/>
  </w:style>
  <w:style w:type="character" w:customStyle="1" w:styleId="WW8Num86z0">
    <w:name w:val="WW8Num86z0"/>
    <w:rsid w:val="00EF012E"/>
  </w:style>
  <w:style w:type="character" w:customStyle="1" w:styleId="WW8Num86z1">
    <w:name w:val="WW8Num86z1"/>
    <w:rsid w:val="00EF012E"/>
  </w:style>
  <w:style w:type="character" w:customStyle="1" w:styleId="WW8Num86z2">
    <w:name w:val="WW8Num86z2"/>
    <w:rsid w:val="00EF012E"/>
  </w:style>
  <w:style w:type="character" w:customStyle="1" w:styleId="WW8Num86z3">
    <w:name w:val="WW8Num86z3"/>
    <w:rsid w:val="00EF012E"/>
  </w:style>
  <w:style w:type="character" w:customStyle="1" w:styleId="WW8Num86z4">
    <w:name w:val="WW8Num86z4"/>
    <w:rsid w:val="00EF012E"/>
  </w:style>
  <w:style w:type="character" w:customStyle="1" w:styleId="WW8Num86z5">
    <w:name w:val="WW8Num86z5"/>
    <w:rsid w:val="00EF012E"/>
  </w:style>
  <w:style w:type="character" w:customStyle="1" w:styleId="WW8Num86z6">
    <w:name w:val="WW8Num86z6"/>
    <w:rsid w:val="00EF012E"/>
  </w:style>
  <w:style w:type="character" w:customStyle="1" w:styleId="WW8Num86z7">
    <w:name w:val="WW8Num86z7"/>
    <w:rsid w:val="00EF012E"/>
  </w:style>
  <w:style w:type="character" w:customStyle="1" w:styleId="WW8Num86z8">
    <w:name w:val="WW8Num86z8"/>
    <w:rsid w:val="00EF012E"/>
  </w:style>
  <w:style w:type="character" w:customStyle="1" w:styleId="WW8Num87z0">
    <w:name w:val="WW8Num87z0"/>
    <w:rsid w:val="00EF012E"/>
    <w:rPr>
      <w:b w:val="0"/>
    </w:rPr>
  </w:style>
  <w:style w:type="character" w:customStyle="1" w:styleId="WW8Num87z1">
    <w:name w:val="WW8Num87z1"/>
    <w:rsid w:val="00EF012E"/>
  </w:style>
  <w:style w:type="character" w:customStyle="1" w:styleId="WW8Num87z2">
    <w:name w:val="WW8Num87z2"/>
    <w:rsid w:val="00EF012E"/>
  </w:style>
  <w:style w:type="character" w:customStyle="1" w:styleId="WW8Num87z3">
    <w:name w:val="WW8Num87z3"/>
    <w:rsid w:val="00EF012E"/>
  </w:style>
  <w:style w:type="character" w:customStyle="1" w:styleId="WW8Num87z4">
    <w:name w:val="WW8Num87z4"/>
    <w:rsid w:val="00EF012E"/>
  </w:style>
  <w:style w:type="character" w:customStyle="1" w:styleId="WW8Num87z5">
    <w:name w:val="WW8Num87z5"/>
    <w:rsid w:val="00EF012E"/>
  </w:style>
  <w:style w:type="character" w:customStyle="1" w:styleId="WW8Num87z6">
    <w:name w:val="WW8Num87z6"/>
    <w:rsid w:val="00EF012E"/>
  </w:style>
  <w:style w:type="character" w:customStyle="1" w:styleId="WW8Num87z7">
    <w:name w:val="WW8Num87z7"/>
    <w:rsid w:val="00EF012E"/>
  </w:style>
  <w:style w:type="character" w:customStyle="1" w:styleId="WW8Num87z8">
    <w:name w:val="WW8Num87z8"/>
    <w:rsid w:val="00EF012E"/>
  </w:style>
  <w:style w:type="character" w:customStyle="1" w:styleId="WW8Num88z0">
    <w:name w:val="WW8Num88z0"/>
    <w:rsid w:val="00EF012E"/>
  </w:style>
  <w:style w:type="character" w:customStyle="1" w:styleId="WW8Num88z1">
    <w:name w:val="WW8Num88z1"/>
    <w:rsid w:val="00EF012E"/>
  </w:style>
  <w:style w:type="character" w:customStyle="1" w:styleId="WW8Num88z2">
    <w:name w:val="WW8Num88z2"/>
    <w:rsid w:val="00EF012E"/>
  </w:style>
  <w:style w:type="character" w:customStyle="1" w:styleId="WW8Num88z3">
    <w:name w:val="WW8Num88z3"/>
    <w:rsid w:val="00EF012E"/>
  </w:style>
  <w:style w:type="character" w:customStyle="1" w:styleId="WW8Num88z4">
    <w:name w:val="WW8Num88z4"/>
    <w:rsid w:val="00EF012E"/>
  </w:style>
  <w:style w:type="character" w:customStyle="1" w:styleId="WW8Num88z5">
    <w:name w:val="WW8Num88z5"/>
    <w:rsid w:val="00EF012E"/>
  </w:style>
  <w:style w:type="character" w:customStyle="1" w:styleId="WW8Num88z6">
    <w:name w:val="WW8Num88z6"/>
    <w:rsid w:val="00EF012E"/>
  </w:style>
  <w:style w:type="character" w:customStyle="1" w:styleId="WW8Num88z7">
    <w:name w:val="WW8Num88z7"/>
    <w:rsid w:val="00EF012E"/>
  </w:style>
  <w:style w:type="character" w:customStyle="1" w:styleId="WW8Num88z8">
    <w:name w:val="WW8Num88z8"/>
    <w:rsid w:val="00EF012E"/>
  </w:style>
  <w:style w:type="character" w:customStyle="1" w:styleId="WW8Num89z0">
    <w:name w:val="WW8Num89z0"/>
    <w:rsid w:val="00EF012E"/>
  </w:style>
  <w:style w:type="character" w:customStyle="1" w:styleId="WW8Num89z1">
    <w:name w:val="WW8Num89z1"/>
    <w:rsid w:val="00EF012E"/>
  </w:style>
  <w:style w:type="character" w:customStyle="1" w:styleId="WW8Num89z2">
    <w:name w:val="WW8Num89z2"/>
    <w:rsid w:val="00EF012E"/>
  </w:style>
  <w:style w:type="character" w:customStyle="1" w:styleId="WW8Num89z3">
    <w:name w:val="WW8Num89z3"/>
    <w:rsid w:val="00EF012E"/>
  </w:style>
  <w:style w:type="character" w:customStyle="1" w:styleId="WW8Num89z4">
    <w:name w:val="WW8Num89z4"/>
    <w:rsid w:val="00EF012E"/>
  </w:style>
  <w:style w:type="character" w:customStyle="1" w:styleId="WW8Num89z5">
    <w:name w:val="WW8Num89z5"/>
    <w:rsid w:val="00EF012E"/>
  </w:style>
  <w:style w:type="character" w:customStyle="1" w:styleId="WW8Num89z6">
    <w:name w:val="WW8Num89z6"/>
    <w:rsid w:val="00EF012E"/>
  </w:style>
  <w:style w:type="character" w:customStyle="1" w:styleId="WW8Num89z7">
    <w:name w:val="WW8Num89z7"/>
    <w:rsid w:val="00EF012E"/>
  </w:style>
  <w:style w:type="character" w:customStyle="1" w:styleId="WW8Num89z8">
    <w:name w:val="WW8Num89z8"/>
    <w:rsid w:val="00EF012E"/>
  </w:style>
  <w:style w:type="character" w:customStyle="1" w:styleId="WW8Num90z0">
    <w:name w:val="WW8Num90z0"/>
    <w:rsid w:val="00EF012E"/>
    <w:rPr>
      <w:b w:val="0"/>
    </w:rPr>
  </w:style>
  <w:style w:type="character" w:customStyle="1" w:styleId="WW8Num90z1">
    <w:name w:val="WW8Num90z1"/>
    <w:rsid w:val="00EF012E"/>
  </w:style>
  <w:style w:type="character" w:customStyle="1" w:styleId="WW8Num90z2">
    <w:name w:val="WW8Num90z2"/>
    <w:rsid w:val="00EF012E"/>
  </w:style>
  <w:style w:type="character" w:customStyle="1" w:styleId="WW8Num90z3">
    <w:name w:val="WW8Num90z3"/>
    <w:rsid w:val="00EF012E"/>
  </w:style>
  <w:style w:type="character" w:customStyle="1" w:styleId="WW8Num90z4">
    <w:name w:val="WW8Num90z4"/>
    <w:rsid w:val="00EF012E"/>
  </w:style>
  <w:style w:type="character" w:customStyle="1" w:styleId="WW8Num90z5">
    <w:name w:val="WW8Num90z5"/>
    <w:rsid w:val="00EF012E"/>
  </w:style>
  <w:style w:type="character" w:customStyle="1" w:styleId="WW8Num90z6">
    <w:name w:val="WW8Num90z6"/>
    <w:rsid w:val="00EF012E"/>
  </w:style>
  <w:style w:type="character" w:customStyle="1" w:styleId="WW8Num90z7">
    <w:name w:val="WW8Num90z7"/>
    <w:rsid w:val="00EF012E"/>
  </w:style>
  <w:style w:type="character" w:customStyle="1" w:styleId="WW8Num90z8">
    <w:name w:val="WW8Num90z8"/>
    <w:rsid w:val="00EF012E"/>
  </w:style>
  <w:style w:type="character" w:customStyle="1" w:styleId="WW8Num91z0">
    <w:name w:val="WW8Num91z0"/>
    <w:rsid w:val="00EF012E"/>
  </w:style>
  <w:style w:type="character" w:customStyle="1" w:styleId="WW8Num91z1">
    <w:name w:val="WW8Num91z1"/>
    <w:uiPriority w:val="99"/>
    <w:rsid w:val="00EF012E"/>
  </w:style>
  <w:style w:type="character" w:customStyle="1" w:styleId="WW8Num91z2">
    <w:name w:val="WW8Num91z2"/>
    <w:rsid w:val="00EF012E"/>
  </w:style>
  <w:style w:type="character" w:customStyle="1" w:styleId="WW8Num91z3">
    <w:name w:val="WW8Num91z3"/>
    <w:rsid w:val="00EF012E"/>
  </w:style>
  <w:style w:type="character" w:customStyle="1" w:styleId="WW8Num91z4">
    <w:name w:val="WW8Num91z4"/>
    <w:rsid w:val="00EF012E"/>
  </w:style>
  <w:style w:type="character" w:customStyle="1" w:styleId="WW8Num91z5">
    <w:name w:val="WW8Num91z5"/>
    <w:rsid w:val="00EF012E"/>
  </w:style>
  <w:style w:type="character" w:customStyle="1" w:styleId="WW8Num91z6">
    <w:name w:val="WW8Num91z6"/>
    <w:rsid w:val="00EF012E"/>
  </w:style>
  <w:style w:type="character" w:customStyle="1" w:styleId="WW8Num91z7">
    <w:name w:val="WW8Num91z7"/>
    <w:rsid w:val="00EF012E"/>
  </w:style>
  <w:style w:type="character" w:customStyle="1" w:styleId="WW8Num91z8">
    <w:name w:val="WW8Num91z8"/>
    <w:rsid w:val="00EF012E"/>
  </w:style>
  <w:style w:type="character" w:customStyle="1" w:styleId="WW8Num92z0">
    <w:name w:val="WW8Num92z0"/>
    <w:rsid w:val="00EF012E"/>
  </w:style>
  <w:style w:type="character" w:customStyle="1" w:styleId="WW8Num92z1">
    <w:name w:val="WW8Num92z1"/>
    <w:rsid w:val="00EF012E"/>
  </w:style>
  <w:style w:type="character" w:customStyle="1" w:styleId="WW8Num92z2">
    <w:name w:val="WW8Num92z2"/>
    <w:rsid w:val="00EF012E"/>
  </w:style>
  <w:style w:type="character" w:customStyle="1" w:styleId="WW8Num92z3">
    <w:name w:val="WW8Num92z3"/>
    <w:rsid w:val="00EF012E"/>
  </w:style>
  <w:style w:type="character" w:customStyle="1" w:styleId="WW8Num92z4">
    <w:name w:val="WW8Num92z4"/>
    <w:rsid w:val="00EF012E"/>
  </w:style>
  <w:style w:type="character" w:customStyle="1" w:styleId="WW8Num92z5">
    <w:name w:val="WW8Num92z5"/>
    <w:rsid w:val="00EF012E"/>
  </w:style>
  <w:style w:type="character" w:customStyle="1" w:styleId="WW8Num92z6">
    <w:name w:val="WW8Num92z6"/>
    <w:rsid w:val="00EF012E"/>
  </w:style>
  <w:style w:type="character" w:customStyle="1" w:styleId="WW8Num92z7">
    <w:name w:val="WW8Num92z7"/>
    <w:rsid w:val="00EF012E"/>
  </w:style>
  <w:style w:type="character" w:customStyle="1" w:styleId="WW8Num92z8">
    <w:name w:val="WW8Num92z8"/>
    <w:rsid w:val="00EF012E"/>
  </w:style>
  <w:style w:type="character" w:customStyle="1" w:styleId="WW8Num93z0">
    <w:name w:val="WW8Num93z0"/>
    <w:rsid w:val="00EF012E"/>
    <w:rPr>
      <w:b w:val="0"/>
    </w:rPr>
  </w:style>
  <w:style w:type="character" w:customStyle="1" w:styleId="WW8Num93z1">
    <w:name w:val="WW8Num93z1"/>
    <w:uiPriority w:val="99"/>
    <w:rsid w:val="00EF012E"/>
  </w:style>
  <w:style w:type="character" w:customStyle="1" w:styleId="WW8Num93z2">
    <w:name w:val="WW8Num93z2"/>
    <w:rsid w:val="00EF012E"/>
  </w:style>
  <w:style w:type="character" w:customStyle="1" w:styleId="WW8Num93z3">
    <w:name w:val="WW8Num93z3"/>
    <w:rsid w:val="00EF012E"/>
  </w:style>
  <w:style w:type="character" w:customStyle="1" w:styleId="WW8Num93z4">
    <w:name w:val="WW8Num93z4"/>
    <w:rsid w:val="00EF012E"/>
  </w:style>
  <w:style w:type="character" w:customStyle="1" w:styleId="WW8Num93z5">
    <w:name w:val="WW8Num93z5"/>
    <w:rsid w:val="00EF012E"/>
  </w:style>
  <w:style w:type="character" w:customStyle="1" w:styleId="WW8Num93z6">
    <w:name w:val="WW8Num93z6"/>
    <w:rsid w:val="00EF012E"/>
  </w:style>
  <w:style w:type="character" w:customStyle="1" w:styleId="WW8Num93z7">
    <w:name w:val="WW8Num93z7"/>
    <w:rsid w:val="00EF012E"/>
  </w:style>
  <w:style w:type="character" w:customStyle="1" w:styleId="WW8Num93z8">
    <w:name w:val="WW8Num93z8"/>
    <w:rsid w:val="00EF012E"/>
  </w:style>
  <w:style w:type="character" w:customStyle="1" w:styleId="WW8Num94z0">
    <w:name w:val="WW8Num94z0"/>
    <w:rsid w:val="00EF012E"/>
  </w:style>
  <w:style w:type="character" w:customStyle="1" w:styleId="WW8Num94z1">
    <w:name w:val="WW8Num94z1"/>
    <w:rsid w:val="00EF012E"/>
  </w:style>
  <w:style w:type="character" w:customStyle="1" w:styleId="WW8Num94z2">
    <w:name w:val="WW8Num94z2"/>
    <w:rsid w:val="00EF012E"/>
  </w:style>
  <w:style w:type="character" w:customStyle="1" w:styleId="WW8Num94z3">
    <w:name w:val="WW8Num94z3"/>
    <w:rsid w:val="00EF012E"/>
  </w:style>
  <w:style w:type="character" w:customStyle="1" w:styleId="WW8Num94z4">
    <w:name w:val="WW8Num94z4"/>
    <w:rsid w:val="00EF012E"/>
  </w:style>
  <w:style w:type="character" w:customStyle="1" w:styleId="WW8Num94z5">
    <w:name w:val="WW8Num94z5"/>
    <w:rsid w:val="00EF012E"/>
  </w:style>
  <w:style w:type="character" w:customStyle="1" w:styleId="WW8Num94z6">
    <w:name w:val="WW8Num94z6"/>
    <w:rsid w:val="00EF012E"/>
  </w:style>
  <w:style w:type="character" w:customStyle="1" w:styleId="WW8Num94z7">
    <w:name w:val="WW8Num94z7"/>
    <w:rsid w:val="00EF012E"/>
  </w:style>
  <w:style w:type="character" w:customStyle="1" w:styleId="WW8Num94z8">
    <w:name w:val="WW8Num94z8"/>
    <w:rsid w:val="00EF012E"/>
  </w:style>
  <w:style w:type="character" w:customStyle="1" w:styleId="WW8Num95z0">
    <w:name w:val="WW8Num95z0"/>
    <w:rsid w:val="00EF012E"/>
  </w:style>
  <w:style w:type="character" w:customStyle="1" w:styleId="WW8Num95z1">
    <w:name w:val="WW8Num95z1"/>
    <w:uiPriority w:val="99"/>
    <w:rsid w:val="00EF012E"/>
  </w:style>
  <w:style w:type="character" w:customStyle="1" w:styleId="WW8Num95z2">
    <w:name w:val="WW8Num95z2"/>
    <w:rsid w:val="00EF012E"/>
  </w:style>
  <w:style w:type="character" w:customStyle="1" w:styleId="WW8Num95z3">
    <w:name w:val="WW8Num95z3"/>
    <w:rsid w:val="00EF012E"/>
  </w:style>
  <w:style w:type="character" w:customStyle="1" w:styleId="WW8Num95z4">
    <w:name w:val="WW8Num95z4"/>
    <w:rsid w:val="00EF012E"/>
  </w:style>
  <w:style w:type="character" w:customStyle="1" w:styleId="WW8Num95z5">
    <w:name w:val="WW8Num95z5"/>
    <w:rsid w:val="00EF012E"/>
  </w:style>
  <w:style w:type="character" w:customStyle="1" w:styleId="WW8Num95z6">
    <w:name w:val="WW8Num95z6"/>
    <w:rsid w:val="00EF012E"/>
  </w:style>
  <w:style w:type="character" w:customStyle="1" w:styleId="WW8Num95z7">
    <w:name w:val="WW8Num95z7"/>
    <w:rsid w:val="00EF012E"/>
  </w:style>
  <w:style w:type="character" w:customStyle="1" w:styleId="WW8Num95z8">
    <w:name w:val="WW8Num95z8"/>
    <w:rsid w:val="00EF012E"/>
  </w:style>
  <w:style w:type="character" w:customStyle="1" w:styleId="WW8Num96z0">
    <w:name w:val="WW8Num96z0"/>
    <w:rsid w:val="00EF012E"/>
  </w:style>
  <w:style w:type="character" w:customStyle="1" w:styleId="WW8Num96z1">
    <w:name w:val="WW8Num96z1"/>
    <w:rsid w:val="00EF012E"/>
  </w:style>
  <w:style w:type="character" w:customStyle="1" w:styleId="WW8Num96z2">
    <w:name w:val="WW8Num96z2"/>
    <w:rsid w:val="00EF012E"/>
  </w:style>
  <w:style w:type="character" w:customStyle="1" w:styleId="WW8Num96z3">
    <w:name w:val="WW8Num96z3"/>
    <w:rsid w:val="00EF012E"/>
  </w:style>
  <w:style w:type="character" w:customStyle="1" w:styleId="WW8Num96z4">
    <w:name w:val="WW8Num96z4"/>
    <w:rsid w:val="00EF012E"/>
  </w:style>
  <w:style w:type="character" w:customStyle="1" w:styleId="WW8Num96z5">
    <w:name w:val="WW8Num96z5"/>
    <w:rsid w:val="00EF012E"/>
  </w:style>
  <w:style w:type="character" w:customStyle="1" w:styleId="WW8Num96z6">
    <w:name w:val="WW8Num96z6"/>
    <w:rsid w:val="00EF012E"/>
  </w:style>
  <w:style w:type="character" w:customStyle="1" w:styleId="WW8Num96z7">
    <w:name w:val="WW8Num96z7"/>
    <w:rsid w:val="00EF012E"/>
  </w:style>
  <w:style w:type="character" w:customStyle="1" w:styleId="WW8Num96z8">
    <w:name w:val="WW8Num96z8"/>
    <w:rsid w:val="00EF012E"/>
  </w:style>
  <w:style w:type="character" w:customStyle="1" w:styleId="WW8Num97z0">
    <w:name w:val="WW8Num97z0"/>
    <w:rsid w:val="00EF012E"/>
    <w:rPr>
      <w:b w:val="0"/>
    </w:rPr>
  </w:style>
  <w:style w:type="character" w:customStyle="1" w:styleId="WW8Num97z1">
    <w:name w:val="WW8Num97z1"/>
    <w:rsid w:val="00EF012E"/>
  </w:style>
  <w:style w:type="character" w:customStyle="1" w:styleId="WW8Num97z2">
    <w:name w:val="WW8Num97z2"/>
    <w:rsid w:val="00EF012E"/>
  </w:style>
  <w:style w:type="character" w:customStyle="1" w:styleId="WW8Num97z3">
    <w:name w:val="WW8Num97z3"/>
    <w:rsid w:val="00EF012E"/>
  </w:style>
  <w:style w:type="character" w:customStyle="1" w:styleId="WW8Num97z4">
    <w:name w:val="WW8Num97z4"/>
    <w:rsid w:val="00EF012E"/>
  </w:style>
  <w:style w:type="character" w:customStyle="1" w:styleId="WW8Num97z5">
    <w:name w:val="WW8Num97z5"/>
    <w:rsid w:val="00EF012E"/>
  </w:style>
  <w:style w:type="character" w:customStyle="1" w:styleId="WW8Num97z6">
    <w:name w:val="WW8Num97z6"/>
    <w:rsid w:val="00EF012E"/>
  </w:style>
  <w:style w:type="character" w:customStyle="1" w:styleId="WW8Num97z7">
    <w:name w:val="WW8Num97z7"/>
    <w:rsid w:val="00EF012E"/>
  </w:style>
  <w:style w:type="character" w:customStyle="1" w:styleId="WW8Num97z8">
    <w:name w:val="WW8Num97z8"/>
    <w:rsid w:val="00EF012E"/>
  </w:style>
  <w:style w:type="character" w:customStyle="1" w:styleId="WW8Num98z0">
    <w:name w:val="WW8Num98z0"/>
    <w:rsid w:val="00EF012E"/>
    <w:rPr>
      <w:b w:val="0"/>
    </w:rPr>
  </w:style>
  <w:style w:type="character" w:customStyle="1" w:styleId="WW8Num98z1">
    <w:name w:val="WW8Num98z1"/>
    <w:rsid w:val="00EF012E"/>
  </w:style>
  <w:style w:type="character" w:customStyle="1" w:styleId="WW8Num98z2">
    <w:name w:val="WW8Num98z2"/>
    <w:rsid w:val="00EF012E"/>
  </w:style>
  <w:style w:type="character" w:customStyle="1" w:styleId="WW8Num98z3">
    <w:name w:val="WW8Num98z3"/>
    <w:rsid w:val="00EF012E"/>
  </w:style>
  <w:style w:type="character" w:customStyle="1" w:styleId="WW8Num98z4">
    <w:name w:val="WW8Num98z4"/>
    <w:rsid w:val="00EF012E"/>
  </w:style>
  <w:style w:type="character" w:customStyle="1" w:styleId="WW8Num98z5">
    <w:name w:val="WW8Num98z5"/>
    <w:rsid w:val="00EF012E"/>
  </w:style>
  <w:style w:type="character" w:customStyle="1" w:styleId="WW8Num98z6">
    <w:name w:val="WW8Num98z6"/>
    <w:rsid w:val="00EF012E"/>
  </w:style>
  <w:style w:type="character" w:customStyle="1" w:styleId="WW8Num98z7">
    <w:name w:val="WW8Num98z7"/>
    <w:rsid w:val="00EF012E"/>
  </w:style>
  <w:style w:type="character" w:customStyle="1" w:styleId="WW8Num98z8">
    <w:name w:val="WW8Num98z8"/>
    <w:rsid w:val="00EF012E"/>
  </w:style>
  <w:style w:type="character" w:customStyle="1" w:styleId="WW8Num99z0">
    <w:name w:val="WW8Num99z0"/>
    <w:uiPriority w:val="99"/>
    <w:rsid w:val="00EF012E"/>
    <w:rPr>
      <w:rFonts w:ascii="Times New Roman" w:hAnsi="Times New Roman" w:cs="Times New Roman" w:hint="default"/>
      <w:sz w:val="24"/>
      <w:szCs w:val="24"/>
    </w:rPr>
  </w:style>
  <w:style w:type="character" w:customStyle="1" w:styleId="WW8Num100z0">
    <w:name w:val="WW8Num100z0"/>
    <w:rsid w:val="00EF012E"/>
  </w:style>
  <w:style w:type="character" w:customStyle="1" w:styleId="WW8Num100z1">
    <w:name w:val="WW8Num100z1"/>
    <w:rsid w:val="00EF012E"/>
  </w:style>
  <w:style w:type="character" w:customStyle="1" w:styleId="WW8Num100z2">
    <w:name w:val="WW8Num100z2"/>
    <w:rsid w:val="00EF012E"/>
  </w:style>
  <w:style w:type="character" w:customStyle="1" w:styleId="WW8Num100z3">
    <w:name w:val="WW8Num100z3"/>
    <w:rsid w:val="00EF012E"/>
  </w:style>
  <w:style w:type="character" w:customStyle="1" w:styleId="WW8Num100z4">
    <w:name w:val="WW8Num100z4"/>
    <w:rsid w:val="00EF012E"/>
  </w:style>
  <w:style w:type="character" w:customStyle="1" w:styleId="WW8Num100z5">
    <w:name w:val="WW8Num100z5"/>
    <w:rsid w:val="00EF012E"/>
  </w:style>
  <w:style w:type="character" w:customStyle="1" w:styleId="WW8Num100z6">
    <w:name w:val="WW8Num100z6"/>
    <w:rsid w:val="00EF012E"/>
  </w:style>
  <w:style w:type="character" w:customStyle="1" w:styleId="WW8Num100z7">
    <w:name w:val="WW8Num100z7"/>
    <w:rsid w:val="00EF012E"/>
  </w:style>
  <w:style w:type="character" w:customStyle="1" w:styleId="WW8Num100z8">
    <w:name w:val="WW8Num100z8"/>
    <w:rsid w:val="00EF012E"/>
  </w:style>
  <w:style w:type="character" w:customStyle="1" w:styleId="WW8Num101z0">
    <w:name w:val="WW8Num101z0"/>
    <w:uiPriority w:val="99"/>
    <w:rsid w:val="00EF012E"/>
  </w:style>
  <w:style w:type="character" w:customStyle="1" w:styleId="WW8Num101z1">
    <w:name w:val="WW8Num101z1"/>
    <w:rsid w:val="00EF012E"/>
  </w:style>
  <w:style w:type="character" w:customStyle="1" w:styleId="WW8Num101z2">
    <w:name w:val="WW8Num101z2"/>
    <w:uiPriority w:val="99"/>
    <w:rsid w:val="00EF012E"/>
  </w:style>
  <w:style w:type="character" w:customStyle="1" w:styleId="WW8Num101z3">
    <w:name w:val="WW8Num101z3"/>
    <w:rsid w:val="00EF012E"/>
  </w:style>
  <w:style w:type="character" w:customStyle="1" w:styleId="WW8Num101z4">
    <w:name w:val="WW8Num101z4"/>
    <w:uiPriority w:val="99"/>
    <w:rsid w:val="00EF012E"/>
  </w:style>
  <w:style w:type="character" w:customStyle="1" w:styleId="WW8Num101z5">
    <w:name w:val="WW8Num101z5"/>
    <w:rsid w:val="00EF012E"/>
  </w:style>
  <w:style w:type="character" w:customStyle="1" w:styleId="WW8Num101z6">
    <w:name w:val="WW8Num101z6"/>
    <w:rsid w:val="00EF012E"/>
  </w:style>
  <w:style w:type="character" w:customStyle="1" w:styleId="WW8Num101z7">
    <w:name w:val="WW8Num101z7"/>
    <w:rsid w:val="00EF012E"/>
  </w:style>
  <w:style w:type="character" w:customStyle="1" w:styleId="WW8Num101z8">
    <w:name w:val="WW8Num101z8"/>
    <w:rsid w:val="00EF012E"/>
  </w:style>
  <w:style w:type="character" w:customStyle="1" w:styleId="WW8Num102z0">
    <w:name w:val="WW8Num102z0"/>
    <w:rsid w:val="00EF012E"/>
  </w:style>
  <w:style w:type="character" w:customStyle="1" w:styleId="WW8Num102z1">
    <w:name w:val="WW8Num102z1"/>
    <w:rsid w:val="00EF012E"/>
  </w:style>
  <w:style w:type="character" w:customStyle="1" w:styleId="WW8Num102z2">
    <w:name w:val="WW8Num102z2"/>
    <w:rsid w:val="00EF012E"/>
  </w:style>
  <w:style w:type="character" w:customStyle="1" w:styleId="WW8Num102z3">
    <w:name w:val="WW8Num102z3"/>
    <w:rsid w:val="00EF012E"/>
  </w:style>
  <w:style w:type="character" w:customStyle="1" w:styleId="WW8Num102z4">
    <w:name w:val="WW8Num102z4"/>
    <w:rsid w:val="00EF012E"/>
  </w:style>
  <w:style w:type="character" w:customStyle="1" w:styleId="WW8Num102z5">
    <w:name w:val="WW8Num102z5"/>
    <w:rsid w:val="00EF012E"/>
  </w:style>
  <w:style w:type="character" w:customStyle="1" w:styleId="WW8Num102z6">
    <w:name w:val="WW8Num102z6"/>
    <w:rsid w:val="00EF012E"/>
  </w:style>
  <w:style w:type="character" w:customStyle="1" w:styleId="WW8Num102z7">
    <w:name w:val="WW8Num102z7"/>
    <w:rsid w:val="00EF012E"/>
  </w:style>
  <w:style w:type="character" w:customStyle="1" w:styleId="WW8Num102z8">
    <w:name w:val="WW8Num102z8"/>
    <w:rsid w:val="00EF012E"/>
  </w:style>
  <w:style w:type="character" w:customStyle="1" w:styleId="WW8Num103z0">
    <w:name w:val="WW8Num103z0"/>
    <w:rsid w:val="00EF012E"/>
    <w:rPr>
      <w:b w:val="0"/>
    </w:rPr>
  </w:style>
  <w:style w:type="character" w:customStyle="1" w:styleId="WW8Num103z1">
    <w:name w:val="WW8Num103z1"/>
    <w:rsid w:val="00EF012E"/>
  </w:style>
  <w:style w:type="character" w:customStyle="1" w:styleId="WW8Num103z2">
    <w:name w:val="WW8Num103z2"/>
    <w:rsid w:val="00EF012E"/>
  </w:style>
  <w:style w:type="character" w:customStyle="1" w:styleId="WW8Num103z3">
    <w:name w:val="WW8Num103z3"/>
    <w:rsid w:val="00EF012E"/>
  </w:style>
  <w:style w:type="character" w:customStyle="1" w:styleId="WW8Num103z4">
    <w:name w:val="WW8Num103z4"/>
    <w:rsid w:val="00EF012E"/>
  </w:style>
  <w:style w:type="character" w:customStyle="1" w:styleId="WW8Num103z5">
    <w:name w:val="WW8Num103z5"/>
    <w:rsid w:val="00EF012E"/>
  </w:style>
  <w:style w:type="character" w:customStyle="1" w:styleId="WW8Num103z6">
    <w:name w:val="WW8Num103z6"/>
    <w:rsid w:val="00EF012E"/>
  </w:style>
  <w:style w:type="character" w:customStyle="1" w:styleId="WW8Num103z7">
    <w:name w:val="WW8Num103z7"/>
    <w:rsid w:val="00EF012E"/>
  </w:style>
  <w:style w:type="character" w:customStyle="1" w:styleId="WW8Num103z8">
    <w:name w:val="WW8Num103z8"/>
    <w:rsid w:val="00EF012E"/>
  </w:style>
  <w:style w:type="character" w:customStyle="1" w:styleId="WW8Num104z0">
    <w:name w:val="WW8Num104z0"/>
    <w:rsid w:val="00EF012E"/>
  </w:style>
  <w:style w:type="character" w:customStyle="1" w:styleId="WW8Num104z1">
    <w:name w:val="WW8Num104z1"/>
    <w:rsid w:val="00EF012E"/>
  </w:style>
  <w:style w:type="character" w:customStyle="1" w:styleId="WW8Num104z2">
    <w:name w:val="WW8Num104z2"/>
    <w:rsid w:val="00EF012E"/>
  </w:style>
  <w:style w:type="character" w:customStyle="1" w:styleId="WW8Num104z3">
    <w:name w:val="WW8Num104z3"/>
    <w:rsid w:val="00EF012E"/>
  </w:style>
  <w:style w:type="character" w:customStyle="1" w:styleId="WW8Num104z4">
    <w:name w:val="WW8Num104z4"/>
    <w:rsid w:val="00EF012E"/>
  </w:style>
  <w:style w:type="character" w:customStyle="1" w:styleId="WW8Num104z5">
    <w:name w:val="WW8Num104z5"/>
    <w:rsid w:val="00EF012E"/>
  </w:style>
  <w:style w:type="character" w:customStyle="1" w:styleId="WW8Num104z6">
    <w:name w:val="WW8Num104z6"/>
    <w:rsid w:val="00EF012E"/>
  </w:style>
  <w:style w:type="character" w:customStyle="1" w:styleId="WW8Num104z7">
    <w:name w:val="WW8Num104z7"/>
    <w:rsid w:val="00EF012E"/>
  </w:style>
  <w:style w:type="character" w:customStyle="1" w:styleId="WW8Num104z8">
    <w:name w:val="WW8Num104z8"/>
    <w:rsid w:val="00EF012E"/>
  </w:style>
  <w:style w:type="character" w:customStyle="1" w:styleId="WW8Num105z0">
    <w:name w:val="WW8Num105z0"/>
    <w:rsid w:val="00EF012E"/>
  </w:style>
  <w:style w:type="character" w:customStyle="1" w:styleId="WW8Num105z1">
    <w:name w:val="WW8Num105z1"/>
    <w:rsid w:val="00EF012E"/>
  </w:style>
  <w:style w:type="character" w:customStyle="1" w:styleId="WW8Num105z2">
    <w:name w:val="WW8Num105z2"/>
    <w:rsid w:val="00EF012E"/>
  </w:style>
  <w:style w:type="character" w:customStyle="1" w:styleId="WW8Num105z3">
    <w:name w:val="WW8Num105z3"/>
    <w:rsid w:val="00EF012E"/>
  </w:style>
  <w:style w:type="character" w:customStyle="1" w:styleId="WW8Num105z4">
    <w:name w:val="WW8Num105z4"/>
    <w:rsid w:val="00EF012E"/>
  </w:style>
  <w:style w:type="character" w:customStyle="1" w:styleId="WW8Num105z5">
    <w:name w:val="WW8Num105z5"/>
    <w:rsid w:val="00EF012E"/>
  </w:style>
  <w:style w:type="character" w:customStyle="1" w:styleId="WW8Num105z6">
    <w:name w:val="WW8Num105z6"/>
    <w:rsid w:val="00EF012E"/>
  </w:style>
  <w:style w:type="character" w:customStyle="1" w:styleId="WW8Num105z7">
    <w:name w:val="WW8Num105z7"/>
    <w:rsid w:val="00EF012E"/>
  </w:style>
  <w:style w:type="character" w:customStyle="1" w:styleId="WW8Num105z8">
    <w:name w:val="WW8Num105z8"/>
    <w:rsid w:val="00EF012E"/>
  </w:style>
  <w:style w:type="character" w:customStyle="1" w:styleId="WW8Num106z0">
    <w:name w:val="WW8Num106z0"/>
    <w:rsid w:val="00EF012E"/>
  </w:style>
  <w:style w:type="character" w:customStyle="1" w:styleId="WW8Num106z1">
    <w:name w:val="WW8Num106z1"/>
    <w:rsid w:val="00EF012E"/>
  </w:style>
  <w:style w:type="character" w:customStyle="1" w:styleId="WW8Num106z2">
    <w:name w:val="WW8Num106z2"/>
    <w:rsid w:val="00EF012E"/>
  </w:style>
  <w:style w:type="character" w:customStyle="1" w:styleId="WW8Num106z3">
    <w:name w:val="WW8Num106z3"/>
    <w:rsid w:val="00EF012E"/>
  </w:style>
  <w:style w:type="character" w:customStyle="1" w:styleId="WW8Num106z4">
    <w:name w:val="WW8Num106z4"/>
    <w:rsid w:val="00EF012E"/>
  </w:style>
  <w:style w:type="character" w:customStyle="1" w:styleId="WW8Num106z5">
    <w:name w:val="WW8Num106z5"/>
    <w:rsid w:val="00EF012E"/>
  </w:style>
  <w:style w:type="character" w:customStyle="1" w:styleId="WW8Num106z6">
    <w:name w:val="WW8Num106z6"/>
    <w:rsid w:val="00EF012E"/>
  </w:style>
  <w:style w:type="character" w:customStyle="1" w:styleId="WW8Num106z7">
    <w:name w:val="WW8Num106z7"/>
    <w:rsid w:val="00EF012E"/>
  </w:style>
  <w:style w:type="character" w:customStyle="1" w:styleId="WW8Num106z8">
    <w:name w:val="WW8Num106z8"/>
    <w:rsid w:val="00EF012E"/>
  </w:style>
  <w:style w:type="character" w:customStyle="1" w:styleId="WW8Num107z0">
    <w:name w:val="WW8Num107z0"/>
    <w:rsid w:val="00EF012E"/>
    <w:rPr>
      <w:b w:val="0"/>
    </w:rPr>
  </w:style>
  <w:style w:type="character" w:customStyle="1" w:styleId="WW8Num107z1">
    <w:name w:val="WW8Num107z1"/>
    <w:rsid w:val="00EF012E"/>
  </w:style>
  <w:style w:type="character" w:customStyle="1" w:styleId="WW8Num107z2">
    <w:name w:val="WW8Num107z2"/>
    <w:rsid w:val="00EF012E"/>
  </w:style>
  <w:style w:type="character" w:customStyle="1" w:styleId="WW8Num107z3">
    <w:name w:val="WW8Num107z3"/>
    <w:rsid w:val="00EF012E"/>
  </w:style>
  <w:style w:type="character" w:customStyle="1" w:styleId="WW8Num107z4">
    <w:name w:val="WW8Num107z4"/>
    <w:rsid w:val="00EF012E"/>
  </w:style>
  <w:style w:type="character" w:customStyle="1" w:styleId="WW8Num107z5">
    <w:name w:val="WW8Num107z5"/>
    <w:rsid w:val="00EF012E"/>
  </w:style>
  <w:style w:type="character" w:customStyle="1" w:styleId="WW8Num107z6">
    <w:name w:val="WW8Num107z6"/>
    <w:rsid w:val="00EF012E"/>
  </w:style>
  <w:style w:type="character" w:customStyle="1" w:styleId="WW8Num107z7">
    <w:name w:val="WW8Num107z7"/>
    <w:rsid w:val="00EF012E"/>
  </w:style>
  <w:style w:type="character" w:customStyle="1" w:styleId="WW8Num107z8">
    <w:name w:val="WW8Num107z8"/>
    <w:rsid w:val="00EF012E"/>
  </w:style>
  <w:style w:type="character" w:customStyle="1" w:styleId="WW8Num108z0">
    <w:name w:val="WW8Num108z0"/>
    <w:rsid w:val="00EF012E"/>
  </w:style>
  <w:style w:type="character" w:customStyle="1" w:styleId="WW8Num108z1">
    <w:name w:val="WW8Num108z1"/>
    <w:rsid w:val="00EF012E"/>
  </w:style>
  <w:style w:type="character" w:customStyle="1" w:styleId="WW8Num108z2">
    <w:name w:val="WW8Num108z2"/>
    <w:rsid w:val="00EF012E"/>
  </w:style>
  <w:style w:type="character" w:customStyle="1" w:styleId="WW8Num108z3">
    <w:name w:val="WW8Num108z3"/>
    <w:rsid w:val="00EF012E"/>
  </w:style>
  <w:style w:type="character" w:customStyle="1" w:styleId="WW8Num108z4">
    <w:name w:val="WW8Num108z4"/>
    <w:rsid w:val="00EF012E"/>
  </w:style>
  <w:style w:type="character" w:customStyle="1" w:styleId="WW8Num108z5">
    <w:name w:val="WW8Num108z5"/>
    <w:rsid w:val="00EF012E"/>
  </w:style>
  <w:style w:type="character" w:customStyle="1" w:styleId="WW8Num108z6">
    <w:name w:val="WW8Num108z6"/>
    <w:rsid w:val="00EF012E"/>
  </w:style>
  <w:style w:type="character" w:customStyle="1" w:styleId="WW8Num108z7">
    <w:name w:val="WW8Num108z7"/>
    <w:rsid w:val="00EF012E"/>
  </w:style>
  <w:style w:type="character" w:customStyle="1" w:styleId="WW8Num108z8">
    <w:name w:val="WW8Num108z8"/>
    <w:rsid w:val="00EF012E"/>
  </w:style>
  <w:style w:type="character" w:customStyle="1" w:styleId="WW8Num109z0">
    <w:name w:val="WW8Num109z0"/>
    <w:uiPriority w:val="99"/>
    <w:rsid w:val="00EF012E"/>
    <w:rPr>
      <w:b w:val="0"/>
    </w:rPr>
  </w:style>
  <w:style w:type="character" w:customStyle="1" w:styleId="WW8Num109z1">
    <w:name w:val="WW8Num109z1"/>
    <w:rsid w:val="00EF012E"/>
  </w:style>
  <w:style w:type="character" w:customStyle="1" w:styleId="WW8Num109z2">
    <w:name w:val="WW8Num109z2"/>
    <w:uiPriority w:val="99"/>
    <w:rsid w:val="00EF012E"/>
  </w:style>
  <w:style w:type="character" w:customStyle="1" w:styleId="WW8Num109z3">
    <w:name w:val="WW8Num109z3"/>
    <w:rsid w:val="00EF012E"/>
  </w:style>
  <w:style w:type="character" w:customStyle="1" w:styleId="WW8Num109z4">
    <w:name w:val="WW8Num109z4"/>
    <w:uiPriority w:val="99"/>
    <w:rsid w:val="00EF012E"/>
  </w:style>
  <w:style w:type="character" w:customStyle="1" w:styleId="WW8Num109z5">
    <w:name w:val="WW8Num109z5"/>
    <w:rsid w:val="00EF012E"/>
  </w:style>
  <w:style w:type="character" w:customStyle="1" w:styleId="WW8Num109z6">
    <w:name w:val="WW8Num109z6"/>
    <w:rsid w:val="00EF012E"/>
  </w:style>
  <w:style w:type="character" w:customStyle="1" w:styleId="WW8Num109z7">
    <w:name w:val="WW8Num109z7"/>
    <w:rsid w:val="00EF012E"/>
  </w:style>
  <w:style w:type="character" w:customStyle="1" w:styleId="WW8Num109z8">
    <w:name w:val="WW8Num109z8"/>
    <w:rsid w:val="00EF012E"/>
  </w:style>
  <w:style w:type="character" w:customStyle="1" w:styleId="WW8Num110z0">
    <w:name w:val="WW8Num110z0"/>
    <w:uiPriority w:val="99"/>
    <w:rsid w:val="00EF012E"/>
  </w:style>
  <w:style w:type="character" w:customStyle="1" w:styleId="WW8Num110z1">
    <w:name w:val="WW8Num110z1"/>
    <w:uiPriority w:val="99"/>
    <w:rsid w:val="00EF012E"/>
  </w:style>
  <w:style w:type="character" w:customStyle="1" w:styleId="WW8Num110z2">
    <w:name w:val="WW8Num110z2"/>
    <w:uiPriority w:val="99"/>
    <w:rsid w:val="00EF012E"/>
  </w:style>
  <w:style w:type="character" w:customStyle="1" w:styleId="WW8Num110z3">
    <w:name w:val="WW8Num110z3"/>
    <w:uiPriority w:val="99"/>
    <w:rsid w:val="00EF012E"/>
  </w:style>
  <w:style w:type="character" w:customStyle="1" w:styleId="WW8Num110z4">
    <w:name w:val="WW8Num110z4"/>
    <w:uiPriority w:val="99"/>
    <w:rsid w:val="00EF012E"/>
  </w:style>
  <w:style w:type="character" w:customStyle="1" w:styleId="WW8Num110z5">
    <w:name w:val="WW8Num110z5"/>
    <w:rsid w:val="00EF012E"/>
  </w:style>
  <w:style w:type="character" w:customStyle="1" w:styleId="WW8Num110z6">
    <w:name w:val="WW8Num110z6"/>
    <w:rsid w:val="00EF012E"/>
  </w:style>
  <w:style w:type="character" w:customStyle="1" w:styleId="WW8Num110z7">
    <w:name w:val="WW8Num110z7"/>
    <w:rsid w:val="00EF012E"/>
  </w:style>
  <w:style w:type="character" w:customStyle="1" w:styleId="WW8Num110z8">
    <w:name w:val="WW8Num110z8"/>
    <w:rsid w:val="00EF012E"/>
  </w:style>
  <w:style w:type="character" w:customStyle="1" w:styleId="WW8Num111z0">
    <w:name w:val="WW8Num111z0"/>
    <w:uiPriority w:val="99"/>
    <w:rsid w:val="00EF012E"/>
    <w:rPr>
      <w:b w:val="0"/>
    </w:rPr>
  </w:style>
  <w:style w:type="character" w:customStyle="1" w:styleId="WW8Num111z1">
    <w:name w:val="WW8Num111z1"/>
    <w:uiPriority w:val="99"/>
    <w:rsid w:val="00EF012E"/>
  </w:style>
  <w:style w:type="character" w:customStyle="1" w:styleId="WW8Num111z2">
    <w:name w:val="WW8Num111z2"/>
    <w:uiPriority w:val="99"/>
    <w:rsid w:val="00EF012E"/>
  </w:style>
  <w:style w:type="character" w:customStyle="1" w:styleId="WW8Num111z3">
    <w:name w:val="WW8Num111z3"/>
    <w:rsid w:val="00EF012E"/>
  </w:style>
  <w:style w:type="character" w:customStyle="1" w:styleId="WW8Num111z4">
    <w:name w:val="WW8Num111z4"/>
    <w:uiPriority w:val="99"/>
    <w:rsid w:val="00EF012E"/>
  </w:style>
  <w:style w:type="character" w:customStyle="1" w:styleId="WW8Num111z5">
    <w:name w:val="WW8Num111z5"/>
    <w:rsid w:val="00EF012E"/>
  </w:style>
  <w:style w:type="character" w:customStyle="1" w:styleId="WW8Num111z6">
    <w:name w:val="WW8Num111z6"/>
    <w:rsid w:val="00EF012E"/>
  </w:style>
  <w:style w:type="character" w:customStyle="1" w:styleId="WW8Num111z7">
    <w:name w:val="WW8Num111z7"/>
    <w:rsid w:val="00EF012E"/>
  </w:style>
  <w:style w:type="character" w:customStyle="1" w:styleId="WW8Num111z8">
    <w:name w:val="WW8Num111z8"/>
    <w:rsid w:val="00EF012E"/>
  </w:style>
  <w:style w:type="character" w:customStyle="1" w:styleId="WW8Num112z0">
    <w:name w:val="WW8Num112z0"/>
    <w:uiPriority w:val="99"/>
    <w:rsid w:val="00EF012E"/>
    <w:rPr>
      <w:rFonts w:cs="Times New Roman"/>
      <w:bCs/>
    </w:rPr>
  </w:style>
  <w:style w:type="character" w:customStyle="1" w:styleId="WW8Num113z0">
    <w:name w:val="WW8Num113z0"/>
    <w:uiPriority w:val="99"/>
    <w:rsid w:val="00EF012E"/>
  </w:style>
  <w:style w:type="character" w:customStyle="1" w:styleId="WW8Num113z1">
    <w:name w:val="WW8Num113z1"/>
    <w:uiPriority w:val="99"/>
    <w:rsid w:val="00EF012E"/>
  </w:style>
  <w:style w:type="character" w:customStyle="1" w:styleId="WW8Num113z2">
    <w:name w:val="WW8Num113z2"/>
    <w:uiPriority w:val="99"/>
    <w:rsid w:val="00EF012E"/>
  </w:style>
  <w:style w:type="character" w:customStyle="1" w:styleId="WW8Num113z3">
    <w:name w:val="WW8Num113z3"/>
    <w:rsid w:val="00EF012E"/>
  </w:style>
  <w:style w:type="character" w:customStyle="1" w:styleId="WW8Num113z4">
    <w:name w:val="WW8Num113z4"/>
    <w:uiPriority w:val="99"/>
    <w:rsid w:val="00EF012E"/>
  </w:style>
  <w:style w:type="character" w:customStyle="1" w:styleId="WW8Num113z5">
    <w:name w:val="WW8Num113z5"/>
    <w:rsid w:val="00EF012E"/>
  </w:style>
  <w:style w:type="character" w:customStyle="1" w:styleId="WW8Num113z6">
    <w:name w:val="WW8Num113z6"/>
    <w:rsid w:val="00EF012E"/>
  </w:style>
  <w:style w:type="character" w:customStyle="1" w:styleId="WW8Num113z7">
    <w:name w:val="WW8Num113z7"/>
    <w:rsid w:val="00EF012E"/>
  </w:style>
  <w:style w:type="character" w:customStyle="1" w:styleId="WW8Num113z8">
    <w:name w:val="WW8Num113z8"/>
    <w:rsid w:val="00EF012E"/>
  </w:style>
  <w:style w:type="character" w:customStyle="1" w:styleId="WW8Num114z0">
    <w:name w:val="WW8Num114z0"/>
    <w:uiPriority w:val="99"/>
    <w:rsid w:val="00EF012E"/>
    <w:rPr>
      <w:b w:val="0"/>
    </w:rPr>
  </w:style>
  <w:style w:type="character" w:customStyle="1" w:styleId="WW8Num114z1">
    <w:name w:val="WW8Num114z1"/>
    <w:rsid w:val="00EF012E"/>
  </w:style>
  <w:style w:type="character" w:customStyle="1" w:styleId="WW8Num114z2">
    <w:name w:val="WW8Num114z2"/>
    <w:uiPriority w:val="99"/>
    <w:rsid w:val="00EF012E"/>
  </w:style>
  <w:style w:type="character" w:customStyle="1" w:styleId="WW8Num114z3">
    <w:name w:val="WW8Num114z3"/>
    <w:rsid w:val="00EF012E"/>
  </w:style>
  <w:style w:type="character" w:customStyle="1" w:styleId="WW8Num114z4">
    <w:name w:val="WW8Num114z4"/>
    <w:uiPriority w:val="99"/>
    <w:rsid w:val="00EF012E"/>
  </w:style>
  <w:style w:type="character" w:customStyle="1" w:styleId="WW8Num114z5">
    <w:name w:val="WW8Num114z5"/>
    <w:rsid w:val="00EF012E"/>
  </w:style>
  <w:style w:type="character" w:customStyle="1" w:styleId="WW8Num114z6">
    <w:name w:val="WW8Num114z6"/>
    <w:rsid w:val="00EF012E"/>
  </w:style>
  <w:style w:type="character" w:customStyle="1" w:styleId="WW8Num114z7">
    <w:name w:val="WW8Num114z7"/>
    <w:rsid w:val="00EF012E"/>
  </w:style>
  <w:style w:type="character" w:customStyle="1" w:styleId="WW8Num114z8">
    <w:name w:val="WW8Num114z8"/>
    <w:rsid w:val="00EF012E"/>
  </w:style>
  <w:style w:type="character" w:customStyle="1" w:styleId="WW8Num115z0">
    <w:name w:val="WW8Num115z0"/>
    <w:uiPriority w:val="99"/>
    <w:rsid w:val="00EF012E"/>
    <w:rPr>
      <w:b w:val="0"/>
    </w:rPr>
  </w:style>
  <w:style w:type="character" w:customStyle="1" w:styleId="WW8Num115z1">
    <w:name w:val="WW8Num115z1"/>
    <w:uiPriority w:val="99"/>
    <w:rsid w:val="00EF012E"/>
  </w:style>
  <w:style w:type="character" w:customStyle="1" w:styleId="WW8Num115z2">
    <w:name w:val="WW8Num115z2"/>
    <w:uiPriority w:val="99"/>
    <w:rsid w:val="00EF012E"/>
  </w:style>
  <w:style w:type="character" w:customStyle="1" w:styleId="WW8Num115z3">
    <w:name w:val="WW8Num115z3"/>
    <w:rsid w:val="00EF012E"/>
  </w:style>
  <w:style w:type="character" w:customStyle="1" w:styleId="WW8Num115z4">
    <w:name w:val="WW8Num115z4"/>
    <w:uiPriority w:val="99"/>
    <w:rsid w:val="00EF012E"/>
  </w:style>
  <w:style w:type="character" w:customStyle="1" w:styleId="WW8Num115z5">
    <w:name w:val="WW8Num115z5"/>
    <w:rsid w:val="00EF012E"/>
  </w:style>
  <w:style w:type="character" w:customStyle="1" w:styleId="WW8Num115z6">
    <w:name w:val="WW8Num115z6"/>
    <w:rsid w:val="00EF012E"/>
  </w:style>
  <w:style w:type="character" w:customStyle="1" w:styleId="WW8Num115z7">
    <w:name w:val="WW8Num115z7"/>
    <w:rsid w:val="00EF012E"/>
  </w:style>
  <w:style w:type="character" w:customStyle="1" w:styleId="WW8Num115z8">
    <w:name w:val="WW8Num115z8"/>
    <w:rsid w:val="00EF012E"/>
  </w:style>
  <w:style w:type="character" w:customStyle="1" w:styleId="WW8Num116z0">
    <w:name w:val="WW8Num116z0"/>
    <w:uiPriority w:val="99"/>
    <w:rsid w:val="00EF012E"/>
  </w:style>
  <w:style w:type="character" w:customStyle="1" w:styleId="WW8Num116z1">
    <w:name w:val="WW8Num116z1"/>
    <w:uiPriority w:val="99"/>
    <w:rsid w:val="00EF012E"/>
  </w:style>
  <w:style w:type="character" w:customStyle="1" w:styleId="WW8Num116z2">
    <w:name w:val="WW8Num116z2"/>
    <w:uiPriority w:val="99"/>
    <w:rsid w:val="00EF012E"/>
  </w:style>
  <w:style w:type="character" w:customStyle="1" w:styleId="WW8Num116z3">
    <w:name w:val="WW8Num116z3"/>
    <w:rsid w:val="00EF012E"/>
  </w:style>
  <w:style w:type="character" w:customStyle="1" w:styleId="WW8Num116z4">
    <w:name w:val="WW8Num116z4"/>
    <w:uiPriority w:val="99"/>
    <w:rsid w:val="00EF012E"/>
  </w:style>
  <w:style w:type="character" w:customStyle="1" w:styleId="WW8Num116z5">
    <w:name w:val="WW8Num116z5"/>
    <w:rsid w:val="00EF012E"/>
  </w:style>
  <w:style w:type="character" w:customStyle="1" w:styleId="WW8Num116z6">
    <w:name w:val="WW8Num116z6"/>
    <w:rsid w:val="00EF012E"/>
  </w:style>
  <w:style w:type="character" w:customStyle="1" w:styleId="WW8Num116z7">
    <w:name w:val="WW8Num116z7"/>
    <w:rsid w:val="00EF012E"/>
  </w:style>
  <w:style w:type="character" w:customStyle="1" w:styleId="WW8Num116z8">
    <w:name w:val="WW8Num116z8"/>
    <w:rsid w:val="00EF012E"/>
  </w:style>
  <w:style w:type="character" w:customStyle="1" w:styleId="WW8Num117z0">
    <w:name w:val="WW8Num117z0"/>
    <w:rsid w:val="00EF012E"/>
  </w:style>
  <w:style w:type="character" w:customStyle="1" w:styleId="WW8Num117z1">
    <w:name w:val="WW8Num117z1"/>
    <w:rsid w:val="00EF012E"/>
  </w:style>
  <w:style w:type="character" w:customStyle="1" w:styleId="WW8Num117z2">
    <w:name w:val="WW8Num117z2"/>
    <w:rsid w:val="00EF012E"/>
  </w:style>
  <w:style w:type="character" w:customStyle="1" w:styleId="WW8Num117z3">
    <w:name w:val="WW8Num117z3"/>
    <w:rsid w:val="00EF012E"/>
  </w:style>
  <w:style w:type="character" w:customStyle="1" w:styleId="WW8Num117z4">
    <w:name w:val="WW8Num117z4"/>
    <w:rsid w:val="00EF012E"/>
  </w:style>
  <w:style w:type="character" w:customStyle="1" w:styleId="WW8Num117z5">
    <w:name w:val="WW8Num117z5"/>
    <w:rsid w:val="00EF012E"/>
  </w:style>
  <w:style w:type="character" w:customStyle="1" w:styleId="WW8Num117z6">
    <w:name w:val="WW8Num117z6"/>
    <w:rsid w:val="00EF012E"/>
  </w:style>
  <w:style w:type="character" w:customStyle="1" w:styleId="WW8Num117z7">
    <w:name w:val="WW8Num117z7"/>
    <w:rsid w:val="00EF012E"/>
  </w:style>
  <w:style w:type="character" w:customStyle="1" w:styleId="WW8Num117z8">
    <w:name w:val="WW8Num117z8"/>
    <w:rsid w:val="00EF012E"/>
  </w:style>
  <w:style w:type="character" w:customStyle="1" w:styleId="WW8Num118z0">
    <w:name w:val="WW8Num118z0"/>
    <w:rsid w:val="00EF012E"/>
  </w:style>
  <w:style w:type="character" w:customStyle="1" w:styleId="WW8Num118z1">
    <w:name w:val="WW8Num118z1"/>
    <w:rsid w:val="00EF012E"/>
  </w:style>
  <w:style w:type="character" w:customStyle="1" w:styleId="WW8Num118z2">
    <w:name w:val="WW8Num118z2"/>
    <w:rsid w:val="00EF012E"/>
  </w:style>
  <w:style w:type="character" w:customStyle="1" w:styleId="WW8Num118z3">
    <w:name w:val="WW8Num118z3"/>
    <w:rsid w:val="00EF012E"/>
  </w:style>
  <w:style w:type="character" w:customStyle="1" w:styleId="WW8Num118z4">
    <w:name w:val="WW8Num118z4"/>
    <w:rsid w:val="00EF012E"/>
  </w:style>
  <w:style w:type="character" w:customStyle="1" w:styleId="WW8Num118z5">
    <w:name w:val="WW8Num118z5"/>
    <w:rsid w:val="00EF012E"/>
  </w:style>
  <w:style w:type="character" w:customStyle="1" w:styleId="WW8Num118z6">
    <w:name w:val="WW8Num118z6"/>
    <w:rsid w:val="00EF012E"/>
  </w:style>
  <w:style w:type="character" w:customStyle="1" w:styleId="WW8Num118z7">
    <w:name w:val="WW8Num118z7"/>
    <w:rsid w:val="00EF012E"/>
  </w:style>
  <w:style w:type="character" w:customStyle="1" w:styleId="WW8Num118z8">
    <w:name w:val="WW8Num118z8"/>
    <w:rsid w:val="00EF012E"/>
  </w:style>
  <w:style w:type="character" w:customStyle="1" w:styleId="WW8Num119z0">
    <w:name w:val="WW8Num119z0"/>
    <w:rsid w:val="00EF012E"/>
  </w:style>
  <w:style w:type="character" w:customStyle="1" w:styleId="WW8Num119z1">
    <w:name w:val="WW8Num119z1"/>
    <w:rsid w:val="00EF012E"/>
  </w:style>
  <w:style w:type="character" w:customStyle="1" w:styleId="WW8Num119z2">
    <w:name w:val="WW8Num119z2"/>
    <w:rsid w:val="00EF012E"/>
  </w:style>
  <w:style w:type="character" w:customStyle="1" w:styleId="WW8Num119z3">
    <w:name w:val="WW8Num119z3"/>
    <w:rsid w:val="00EF012E"/>
  </w:style>
  <w:style w:type="character" w:customStyle="1" w:styleId="WW8Num119z4">
    <w:name w:val="WW8Num119z4"/>
    <w:rsid w:val="00EF012E"/>
  </w:style>
  <w:style w:type="character" w:customStyle="1" w:styleId="WW8Num119z5">
    <w:name w:val="WW8Num119z5"/>
    <w:rsid w:val="00EF012E"/>
  </w:style>
  <w:style w:type="character" w:customStyle="1" w:styleId="WW8Num119z6">
    <w:name w:val="WW8Num119z6"/>
    <w:rsid w:val="00EF012E"/>
  </w:style>
  <w:style w:type="character" w:customStyle="1" w:styleId="WW8Num119z7">
    <w:name w:val="WW8Num119z7"/>
    <w:rsid w:val="00EF012E"/>
  </w:style>
  <w:style w:type="character" w:customStyle="1" w:styleId="WW8Num119z8">
    <w:name w:val="WW8Num119z8"/>
    <w:rsid w:val="00EF012E"/>
  </w:style>
  <w:style w:type="character" w:customStyle="1" w:styleId="WW8Num120z0">
    <w:name w:val="WW8Num120z0"/>
    <w:rsid w:val="00EF012E"/>
    <w:rPr>
      <w:rFonts w:ascii="Times New Roman" w:hAnsi="Times New Roman" w:cs="Times New Roman" w:hint="default"/>
      <w:spacing w:val="-1"/>
      <w:sz w:val="24"/>
      <w:szCs w:val="24"/>
    </w:rPr>
  </w:style>
  <w:style w:type="character" w:customStyle="1" w:styleId="WW8Num121z0">
    <w:name w:val="WW8Num121z0"/>
    <w:rsid w:val="00EF012E"/>
  </w:style>
  <w:style w:type="character" w:customStyle="1" w:styleId="WW8Num121z1">
    <w:name w:val="WW8Num121z1"/>
    <w:rsid w:val="00EF012E"/>
  </w:style>
  <w:style w:type="character" w:customStyle="1" w:styleId="WW8Num121z2">
    <w:name w:val="WW8Num121z2"/>
    <w:rsid w:val="00EF012E"/>
  </w:style>
  <w:style w:type="character" w:customStyle="1" w:styleId="WW8Num121z3">
    <w:name w:val="WW8Num121z3"/>
    <w:rsid w:val="00EF012E"/>
  </w:style>
  <w:style w:type="character" w:customStyle="1" w:styleId="WW8Num121z4">
    <w:name w:val="WW8Num121z4"/>
    <w:rsid w:val="00EF012E"/>
  </w:style>
  <w:style w:type="character" w:customStyle="1" w:styleId="WW8Num121z5">
    <w:name w:val="WW8Num121z5"/>
    <w:rsid w:val="00EF012E"/>
  </w:style>
  <w:style w:type="character" w:customStyle="1" w:styleId="WW8Num121z6">
    <w:name w:val="WW8Num121z6"/>
    <w:rsid w:val="00EF012E"/>
  </w:style>
  <w:style w:type="character" w:customStyle="1" w:styleId="WW8Num121z7">
    <w:name w:val="WW8Num121z7"/>
    <w:rsid w:val="00EF012E"/>
  </w:style>
  <w:style w:type="character" w:customStyle="1" w:styleId="WW8Num121z8">
    <w:name w:val="WW8Num121z8"/>
    <w:rsid w:val="00EF012E"/>
  </w:style>
  <w:style w:type="character" w:customStyle="1" w:styleId="WW8Num122z0">
    <w:name w:val="WW8Num122z0"/>
    <w:uiPriority w:val="99"/>
    <w:rsid w:val="00EF012E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22z1">
    <w:name w:val="WW8Num122z1"/>
    <w:rsid w:val="00EF012E"/>
  </w:style>
  <w:style w:type="character" w:customStyle="1" w:styleId="WW8Num122z2">
    <w:name w:val="WW8Num122z2"/>
    <w:rsid w:val="00EF012E"/>
  </w:style>
  <w:style w:type="character" w:customStyle="1" w:styleId="WW8Num122z3">
    <w:name w:val="WW8Num122z3"/>
    <w:rsid w:val="00EF012E"/>
  </w:style>
  <w:style w:type="character" w:customStyle="1" w:styleId="WW8Num122z4">
    <w:name w:val="WW8Num122z4"/>
    <w:rsid w:val="00EF012E"/>
  </w:style>
  <w:style w:type="character" w:customStyle="1" w:styleId="WW8Num122z5">
    <w:name w:val="WW8Num122z5"/>
    <w:rsid w:val="00EF012E"/>
  </w:style>
  <w:style w:type="character" w:customStyle="1" w:styleId="WW8Num122z6">
    <w:name w:val="WW8Num122z6"/>
    <w:rsid w:val="00EF012E"/>
  </w:style>
  <w:style w:type="character" w:customStyle="1" w:styleId="WW8Num122z7">
    <w:name w:val="WW8Num122z7"/>
    <w:rsid w:val="00EF012E"/>
  </w:style>
  <w:style w:type="character" w:customStyle="1" w:styleId="WW8Num122z8">
    <w:name w:val="WW8Num122z8"/>
    <w:rsid w:val="00EF012E"/>
  </w:style>
  <w:style w:type="character" w:customStyle="1" w:styleId="33">
    <w:name w:val="Основной шрифт абзаца3"/>
    <w:uiPriority w:val="99"/>
    <w:rsid w:val="00EF012E"/>
  </w:style>
  <w:style w:type="character" w:customStyle="1" w:styleId="WW8Num4z1">
    <w:name w:val="WW8Num4z1"/>
    <w:rsid w:val="00EF012E"/>
  </w:style>
  <w:style w:type="character" w:customStyle="1" w:styleId="WW8Num4z2">
    <w:name w:val="WW8Num4z2"/>
    <w:rsid w:val="00EF012E"/>
  </w:style>
  <w:style w:type="character" w:customStyle="1" w:styleId="WW8Num4z3">
    <w:name w:val="WW8Num4z3"/>
    <w:rsid w:val="00EF012E"/>
  </w:style>
  <w:style w:type="character" w:customStyle="1" w:styleId="WW8Num4z4">
    <w:name w:val="WW8Num4z4"/>
    <w:rsid w:val="00EF012E"/>
  </w:style>
  <w:style w:type="character" w:customStyle="1" w:styleId="WW8Num4z5">
    <w:name w:val="WW8Num4z5"/>
    <w:rsid w:val="00EF012E"/>
  </w:style>
  <w:style w:type="character" w:customStyle="1" w:styleId="WW8Num4z6">
    <w:name w:val="WW8Num4z6"/>
    <w:rsid w:val="00EF012E"/>
  </w:style>
  <w:style w:type="character" w:customStyle="1" w:styleId="WW8Num4z7">
    <w:name w:val="WW8Num4z7"/>
    <w:rsid w:val="00EF012E"/>
  </w:style>
  <w:style w:type="character" w:customStyle="1" w:styleId="WW8Num4z8">
    <w:name w:val="WW8Num4z8"/>
    <w:rsid w:val="00EF012E"/>
  </w:style>
  <w:style w:type="character" w:customStyle="1" w:styleId="WW8Num10z1">
    <w:name w:val="WW8Num10z1"/>
    <w:rsid w:val="00EF012E"/>
  </w:style>
  <w:style w:type="character" w:customStyle="1" w:styleId="WW8Num10z2">
    <w:name w:val="WW8Num10z2"/>
    <w:rsid w:val="00EF012E"/>
  </w:style>
  <w:style w:type="character" w:customStyle="1" w:styleId="WW8Num10z3">
    <w:name w:val="WW8Num10z3"/>
    <w:rsid w:val="00EF012E"/>
  </w:style>
  <w:style w:type="character" w:customStyle="1" w:styleId="WW8Num10z4">
    <w:name w:val="WW8Num10z4"/>
    <w:rsid w:val="00EF012E"/>
  </w:style>
  <w:style w:type="character" w:customStyle="1" w:styleId="WW8Num10z5">
    <w:name w:val="WW8Num10z5"/>
    <w:rsid w:val="00EF012E"/>
  </w:style>
  <w:style w:type="character" w:customStyle="1" w:styleId="WW8Num10z6">
    <w:name w:val="WW8Num10z6"/>
    <w:rsid w:val="00EF012E"/>
  </w:style>
  <w:style w:type="character" w:customStyle="1" w:styleId="WW8Num10z7">
    <w:name w:val="WW8Num10z7"/>
    <w:rsid w:val="00EF012E"/>
  </w:style>
  <w:style w:type="character" w:customStyle="1" w:styleId="WW8Num10z8">
    <w:name w:val="WW8Num10z8"/>
    <w:rsid w:val="00EF012E"/>
  </w:style>
  <w:style w:type="character" w:customStyle="1" w:styleId="WW8Num14z1">
    <w:name w:val="WW8Num14z1"/>
    <w:rsid w:val="00EF012E"/>
  </w:style>
  <w:style w:type="character" w:customStyle="1" w:styleId="WW8Num14z2">
    <w:name w:val="WW8Num14z2"/>
    <w:rsid w:val="00EF012E"/>
  </w:style>
  <w:style w:type="character" w:customStyle="1" w:styleId="WW8Num14z3">
    <w:name w:val="WW8Num14z3"/>
    <w:rsid w:val="00EF012E"/>
  </w:style>
  <w:style w:type="character" w:customStyle="1" w:styleId="WW8Num14z4">
    <w:name w:val="WW8Num14z4"/>
    <w:rsid w:val="00EF012E"/>
  </w:style>
  <w:style w:type="character" w:customStyle="1" w:styleId="WW8Num14z5">
    <w:name w:val="WW8Num14z5"/>
    <w:rsid w:val="00EF012E"/>
  </w:style>
  <w:style w:type="character" w:customStyle="1" w:styleId="WW8Num14z6">
    <w:name w:val="WW8Num14z6"/>
    <w:rsid w:val="00EF012E"/>
  </w:style>
  <w:style w:type="character" w:customStyle="1" w:styleId="WW8Num14z7">
    <w:name w:val="WW8Num14z7"/>
    <w:rsid w:val="00EF012E"/>
  </w:style>
  <w:style w:type="character" w:customStyle="1" w:styleId="WW8Num14z8">
    <w:name w:val="WW8Num14z8"/>
    <w:rsid w:val="00EF012E"/>
  </w:style>
  <w:style w:type="character" w:customStyle="1" w:styleId="WW8Num52z1">
    <w:name w:val="WW8Num52z1"/>
    <w:rsid w:val="00EF012E"/>
  </w:style>
  <w:style w:type="character" w:customStyle="1" w:styleId="WW8Num52z2">
    <w:name w:val="WW8Num52z2"/>
    <w:rsid w:val="00EF012E"/>
  </w:style>
  <w:style w:type="character" w:customStyle="1" w:styleId="WW8Num52z3">
    <w:name w:val="WW8Num52z3"/>
    <w:rsid w:val="00EF012E"/>
  </w:style>
  <w:style w:type="character" w:customStyle="1" w:styleId="WW8Num52z4">
    <w:name w:val="WW8Num52z4"/>
    <w:rsid w:val="00EF012E"/>
  </w:style>
  <w:style w:type="character" w:customStyle="1" w:styleId="WW8Num52z5">
    <w:name w:val="WW8Num52z5"/>
    <w:rsid w:val="00EF012E"/>
  </w:style>
  <w:style w:type="character" w:customStyle="1" w:styleId="WW8Num52z6">
    <w:name w:val="WW8Num52z6"/>
    <w:rsid w:val="00EF012E"/>
  </w:style>
  <w:style w:type="character" w:customStyle="1" w:styleId="WW8Num52z7">
    <w:name w:val="WW8Num52z7"/>
    <w:rsid w:val="00EF012E"/>
  </w:style>
  <w:style w:type="character" w:customStyle="1" w:styleId="WW8Num52z8">
    <w:name w:val="WW8Num52z8"/>
    <w:rsid w:val="00EF012E"/>
  </w:style>
  <w:style w:type="character" w:customStyle="1" w:styleId="WW8Num53z1">
    <w:name w:val="WW8Num53z1"/>
    <w:rsid w:val="00EF012E"/>
  </w:style>
  <w:style w:type="character" w:customStyle="1" w:styleId="WW8Num53z2">
    <w:name w:val="WW8Num53z2"/>
    <w:rsid w:val="00EF012E"/>
  </w:style>
  <w:style w:type="character" w:customStyle="1" w:styleId="WW8Num53z3">
    <w:name w:val="WW8Num53z3"/>
    <w:rsid w:val="00EF012E"/>
  </w:style>
  <w:style w:type="character" w:customStyle="1" w:styleId="WW8Num53z4">
    <w:name w:val="WW8Num53z4"/>
    <w:rsid w:val="00EF012E"/>
  </w:style>
  <w:style w:type="character" w:customStyle="1" w:styleId="WW8Num53z5">
    <w:name w:val="WW8Num53z5"/>
    <w:rsid w:val="00EF012E"/>
  </w:style>
  <w:style w:type="character" w:customStyle="1" w:styleId="WW8Num53z6">
    <w:name w:val="WW8Num53z6"/>
    <w:rsid w:val="00EF012E"/>
  </w:style>
  <w:style w:type="character" w:customStyle="1" w:styleId="WW8Num53z7">
    <w:name w:val="WW8Num53z7"/>
    <w:rsid w:val="00EF012E"/>
  </w:style>
  <w:style w:type="character" w:customStyle="1" w:styleId="WW8Num53z8">
    <w:name w:val="WW8Num53z8"/>
    <w:rsid w:val="00EF012E"/>
  </w:style>
  <w:style w:type="character" w:customStyle="1" w:styleId="WW8Num54z1">
    <w:name w:val="WW8Num54z1"/>
    <w:rsid w:val="00EF012E"/>
  </w:style>
  <w:style w:type="character" w:customStyle="1" w:styleId="WW8Num54z2">
    <w:name w:val="WW8Num54z2"/>
    <w:rsid w:val="00EF012E"/>
  </w:style>
  <w:style w:type="character" w:customStyle="1" w:styleId="WW8Num54z3">
    <w:name w:val="WW8Num54z3"/>
    <w:rsid w:val="00EF012E"/>
  </w:style>
  <w:style w:type="character" w:customStyle="1" w:styleId="WW8Num54z4">
    <w:name w:val="WW8Num54z4"/>
    <w:rsid w:val="00EF012E"/>
  </w:style>
  <w:style w:type="character" w:customStyle="1" w:styleId="WW8Num54z5">
    <w:name w:val="WW8Num54z5"/>
    <w:rsid w:val="00EF012E"/>
  </w:style>
  <w:style w:type="character" w:customStyle="1" w:styleId="WW8Num54z6">
    <w:name w:val="WW8Num54z6"/>
    <w:rsid w:val="00EF012E"/>
  </w:style>
  <w:style w:type="character" w:customStyle="1" w:styleId="WW8Num54z7">
    <w:name w:val="WW8Num54z7"/>
    <w:rsid w:val="00EF012E"/>
  </w:style>
  <w:style w:type="character" w:customStyle="1" w:styleId="WW8Num54z8">
    <w:name w:val="WW8Num54z8"/>
    <w:rsid w:val="00EF012E"/>
  </w:style>
  <w:style w:type="character" w:customStyle="1" w:styleId="22">
    <w:name w:val="Основной шрифт абзаца2"/>
    <w:uiPriority w:val="99"/>
    <w:rsid w:val="00EF012E"/>
  </w:style>
  <w:style w:type="character" w:customStyle="1" w:styleId="WW8Num6z1">
    <w:name w:val="WW8Num6z1"/>
    <w:rsid w:val="00EF012E"/>
  </w:style>
  <w:style w:type="character" w:customStyle="1" w:styleId="WW8Num6z2">
    <w:name w:val="WW8Num6z2"/>
    <w:uiPriority w:val="99"/>
    <w:rsid w:val="00EF012E"/>
  </w:style>
  <w:style w:type="character" w:customStyle="1" w:styleId="WW8Num6z3">
    <w:name w:val="WW8Num6z3"/>
    <w:uiPriority w:val="99"/>
    <w:rsid w:val="00EF012E"/>
  </w:style>
  <w:style w:type="character" w:customStyle="1" w:styleId="WW8Num6z4">
    <w:name w:val="WW8Num6z4"/>
    <w:uiPriority w:val="99"/>
    <w:rsid w:val="00EF012E"/>
  </w:style>
  <w:style w:type="character" w:customStyle="1" w:styleId="WW8Num6z5">
    <w:name w:val="WW8Num6z5"/>
    <w:rsid w:val="00EF012E"/>
  </w:style>
  <w:style w:type="character" w:customStyle="1" w:styleId="WW8Num6z6">
    <w:name w:val="WW8Num6z6"/>
    <w:rsid w:val="00EF012E"/>
  </w:style>
  <w:style w:type="character" w:customStyle="1" w:styleId="WW8Num6z7">
    <w:name w:val="WW8Num6z7"/>
    <w:rsid w:val="00EF012E"/>
  </w:style>
  <w:style w:type="character" w:customStyle="1" w:styleId="WW8Num6z8">
    <w:name w:val="WW8Num6z8"/>
    <w:rsid w:val="00EF012E"/>
  </w:style>
  <w:style w:type="character" w:customStyle="1" w:styleId="WW8Num7z1">
    <w:name w:val="WW8Num7z1"/>
    <w:rsid w:val="00EF012E"/>
  </w:style>
  <w:style w:type="character" w:customStyle="1" w:styleId="WW8Num7z2">
    <w:name w:val="WW8Num7z2"/>
    <w:uiPriority w:val="99"/>
    <w:rsid w:val="00EF012E"/>
  </w:style>
  <w:style w:type="character" w:customStyle="1" w:styleId="WW8Num7z3">
    <w:name w:val="WW8Num7z3"/>
    <w:rsid w:val="00EF012E"/>
  </w:style>
  <w:style w:type="character" w:customStyle="1" w:styleId="WW8Num7z4">
    <w:name w:val="WW8Num7z4"/>
    <w:rsid w:val="00EF012E"/>
  </w:style>
  <w:style w:type="character" w:customStyle="1" w:styleId="WW8Num7z5">
    <w:name w:val="WW8Num7z5"/>
    <w:rsid w:val="00EF012E"/>
  </w:style>
  <w:style w:type="character" w:customStyle="1" w:styleId="WW8Num7z6">
    <w:name w:val="WW8Num7z6"/>
    <w:rsid w:val="00EF012E"/>
  </w:style>
  <w:style w:type="character" w:customStyle="1" w:styleId="WW8Num7z7">
    <w:name w:val="WW8Num7z7"/>
    <w:rsid w:val="00EF012E"/>
  </w:style>
  <w:style w:type="character" w:customStyle="1" w:styleId="WW8Num7z8">
    <w:name w:val="WW8Num7z8"/>
    <w:rsid w:val="00EF012E"/>
  </w:style>
  <w:style w:type="character" w:customStyle="1" w:styleId="WW8Num8z1">
    <w:name w:val="WW8Num8z1"/>
    <w:uiPriority w:val="99"/>
    <w:rsid w:val="00EF012E"/>
  </w:style>
  <w:style w:type="character" w:customStyle="1" w:styleId="WW8Num8z2">
    <w:name w:val="WW8Num8z2"/>
    <w:uiPriority w:val="99"/>
    <w:rsid w:val="00EF012E"/>
  </w:style>
  <w:style w:type="character" w:customStyle="1" w:styleId="WW8Num8z3">
    <w:name w:val="WW8Num8z3"/>
    <w:rsid w:val="00EF012E"/>
  </w:style>
  <w:style w:type="character" w:customStyle="1" w:styleId="WW8Num8z4">
    <w:name w:val="WW8Num8z4"/>
    <w:rsid w:val="00EF012E"/>
  </w:style>
  <w:style w:type="character" w:customStyle="1" w:styleId="WW8Num8z5">
    <w:name w:val="WW8Num8z5"/>
    <w:rsid w:val="00EF012E"/>
  </w:style>
  <w:style w:type="character" w:customStyle="1" w:styleId="WW8Num8z6">
    <w:name w:val="WW8Num8z6"/>
    <w:rsid w:val="00EF012E"/>
  </w:style>
  <w:style w:type="character" w:customStyle="1" w:styleId="WW8Num8z7">
    <w:name w:val="WW8Num8z7"/>
    <w:rsid w:val="00EF012E"/>
  </w:style>
  <w:style w:type="character" w:customStyle="1" w:styleId="WW8Num8z8">
    <w:name w:val="WW8Num8z8"/>
    <w:rsid w:val="00EF012E"/>
  </w:style>
  <w:style w:type="character" w:customStyle="1" w:styleId="WW8Num11z1">
    <w:name w:val="WW8Num11z1"/>
    <w:rsid w:val="00EF012E"/>
  </w:style>
  <w:style w:type="character" w:customStyle="1" w:styleId="WW8Num11z2">
    <w:name w:val="WW8Num11z2"/>
    <w:rsid w:val="00EF012E"/>
  </w:style>
  <w:style w:type="character" w:customStyle="1" w:styleId="WW8Num11z3">
    <w:name w:val="WW8Num11z3"/>
    <w:rsid w:val="00EF012E"/>
  </w:style>
  <w:style w:type="character" w:customStyle="1" w:styleId="WW8Num11z4">
    <w:name w:val="WW8Num11z4"/>
    <w:rsid w:val="00EF012E"/>
  </w:style>
  <w:style w:type="character" w:customStyle="1" w:styleId="WW8Num11z5">
    <w:name w:val="WW8Num11z5"/>
    <w:rsid w:val="00EF012E"/>
  </w:style>
  <w:style w:type="character" w:customStyle="1" w:styleId="WW8Num11z6">
    <w:name w:val="WW8Num11z6"/>
    <w:rsid w:val="00EF012E"/>
  </w:style>
  <w:style w:type="character" w:customStyle="1" w:styleId="WW8Num11z7">
    <w:name w:val="WW8Num11z7"/>
    <w:rsid w:val="00EF012E"/>
  </w:style>
  <w:style w:type="character" w:customStyle="1" w:styleId="WW8Num11z8">
    <w:name w:val="WW8Num11z8"/>
    <w:rsid w:val="00EF012E"/>
  </w:style>
  <w:style w:type="character" w:customStyle="1" w:styleId="WW8Num13z1">
    <w:name w:val="WW8Num13z1"/>
    <w:uiPriority w:val="99"/>
    <w:rsid w:val="00EF012E"/>
    <w:rPr>
      <w:rFonts w:cs="Times New Roman"/>
    </w:rPr>
  </w:style>
  <w:style w:type="character" w:customStyle="1" w:styleId="WW8Num15z1">
    <w:name w:val="WW8Num15z1"/>
    <w:rsid w:val="00EF012E"/>
    <w:rPr>
      <w:rFonts w:cs="Times New Roman"/>
    </w:rPr>
  </w:style>
  <w:style w:type="character" w:customStyle="1" w:styleId="WW8Num16z1">
    <w:name w:val="WW8Num16z1"/>
    <w:uiPriority w:val="99"/>
    <w:rsid w:val="00EF012E"/>
  </w:style>
  <w:style w:type="character" w:customStyle="1" w:styleId="WW8Num16z2">
    <w:name w:val="WW8Num16z2"/>
    <w:uiPriority w:val="99"/>
    <w:rsid w:val="00EF012E"/>
  </w:style>
  <w:style w:type="character" w:customStyle="1" w:styleId="WW8Num16z3">
    <w:name w:val="WW8Num16z3"/>
    <w:rsid w:val="00EF012E"/>
  </w:style>
  <w:style w:type="character" w:customStyle="1" w:styleId="WW8Num16z4">
    <w:name w:val="WW8Num16z4"/>
    <w:rsid w:val="00EF012E"/>
  </w:style>
  <w:style w:type="character" w:customStyle="1" w:styleId="WW8Num16z5">
    <w:name w:val="WW8Num16z5"/>
    <w:rsid w:val="00EF012E"/>
  </w:style>
  <w:style w:type="character" w:customStyle="1" w:styleId="WW8Num16z6">
    <w:name w:val="WW8Num16z6"/>
    <w:rsid w:val="00EF012E"/>
  </w:style>
  <w:style w:type="character" w:customStyle="1" w:styleId="WW8Num16z7">
    <w:name w:val="WW8Num16z7"/>
    <w:rsid w:val="00EF012E"/>
  </w:style>
  <w:style w:type="character" w:customStyle="1" w:styleId="WW8Num16z8">
    <w:name w:val="WW8Num16z8"/>
    <w:rsid w:val="00EF012E"/>
  </w:style>
  <w:style w:type="character" w:customStyle="1" w:styleId="WW8Num17z1">
    <w:name w:val="WW8Num17z1"/>
    <w:rsid w:val="00EF012E"/>
    <w:rPr>
      <w:rFonts w:cs="Times New Roman"/>
    </w:rPr>
  </w:style>
  <w:style w:type="character" w:customStyle="1" w:styleId="WW8Num18z1">
    <w:name w:val="WW8Num18z1"/>
    <w:rsid w:val="00EF012E"/>
  </w:style>
  <w:style w:type="character" w:customStyle="1" w:styleId="WW8Num18z2">
    <w:name w:val="WW8Num18z2"/>
    <w:rsid w:val="00EF012E"/>
  </w:style>
  <w:style w:type="character" w:customStyle="1" w:styleId="WW8Num18z3">
    <w:name w:val="WW8Num18z3"/>
    <w:rsid w:val="00EF012E"/>
  </w:style>
  <w:style w:type="character" w:customStyle="1" w:styleId="WW8Num18z4">
    <w:name w:val="WW8Num18z4"/>
    <w:rsid w:val="00EF012E"/>
  </w:style>
  <w:style w:type="character" w:customStyle="1" w:styleId="WW8Num18z5">
    <w:name w:val="WW8Num18z5"/>
    <w:rsid w:val="00EF012E"/>
  </w:style>
  <w:style w:type="character" w:customStyle="1" w:styleId="WW8Num18z6">
    <w:name w:val="WW8Num18z6"/>
    <w:rsid w:val="00EF012E"/>
  </w:style>
  <w:style w:type="character" w:customStyle="1" w:styleId="WW8Num18z7">
    <w:name w:val="WW8Num18z7"/>
    <w:rsid w:val="00EF012E"/>
  </w:style>
  <w:style w:type="character" w:customStyle="1" w:styleId="WW8Num18z8">
    <w:name w:val="WW8Num18z8"/>
    <w:rsid w:val="00EF012E"/>
  </w:style>
  <w:style w:type="character" w:customStyle="1" w:styleId="WW8Num19z1">
    <w:name w:val="WW8Num19z1"/>
    <w:rsid w:val="00EF012E"/>
    <w:rPr>
      <w:rFonts w:cs="Times New Roman"/>
    </w:rPr>
  </w:style>
  <w:style w:type="character" w:customStyle="1" w:styleId="WW8Num20z1">
    <w:name w:val="WW8Num20z1"/>
    <w:rsid w:val="00EF012E"/>
    <w:rPr>
      <w:rFonts w:cs="Times New Roman"/>
    </w:rPr>
  </w:style>
  <w:style w:type="character" w:customStyle="1" w:styleId="WW8Num21z1">
    <w:name w:val="WW8Num21z1"/>
    <w:rsid w:val="00EF012E"/>
  </w:style>
  <w:style w:type="character" w:customStyle="1" w:styleId="WW8Num21z2">
    <w:name w:val="WW8Num21z2"/>
    <w:rsid w:val="00EF012E"/>
  </w:style>
  <w:style w:type="character" w:customStyle="1" w:styleId="WW8Num21z3">
    <w:name w:val="WW8Num21z3"/>
    <w:rsid w:val="00EF012E"/>
  </w:style>
  <w:style w:type="character" w:customStyle="1" w:styleId="WW8Num21z4">
    <w:name w:val="WW8Num21z4"/>
    <w:rsid w:val="00EF012E"/>
  </w:style>
  <w:style w:type="character" w:customStyle="1" w:styleId="WW8Num21z5">
    <w:name w:val="WW8Num21z5"/>
    <w:rsid w:val="00EF012E"/>
  </w:style>
  <w:style w:type="character" w:customStyle="1" w:styleId="WW8Num21z6">
    <w:name w:val="WW8Num21z6"/>
    <w:rsid w:val="00EF012E"/>
  </w:style>
  <w:style w:type="character" w:customStyle="1" w:styleId="WW8Num21z7">
    <w:name w:val="WW8Num21z7"/>
    <w:rsid w:val="00EF012E"/>
  </w:style>
  <w:style w:type="character" w:customStyle="1" w:styleId="WW8Num21z8">
    <w:name w:val="WW8Num21z8"/>
    <w:rsid w:val="00EF012E"/>
  </w:style>
  <w:style w:type="character" w:customStyle="1" w:styleId="WW8Num22z1">
    <w:name w:val="WW8Num22z1"/>
    <w:rsid w:val="00EF012E"/>
    <w:rPr>
      <w:rFonts w:cs="Times New Roman"/>
    </w:rPr>
  </w:style>
  <w:style w:type="character" w:customStyle="1" w:styleId="WW8Num23z1">
    <w:name w:val="WW8Num23z1"/>
    <w:rsid w:val="00EF012E"/>
  </w:style>
  <w:style w:type="character" w:customStyle="1" w:styleId="WW8Num23z2">
    <w:name w:val="WW8Num23z2"/>
    <w:rsid w:val="00EF012E"/>
  </w:style>
  <w:style w:type="character" w:customStyle="1" w:styleId="WW8Num23z3">
    <w:name w:val="WW8Num23z3"/>
    <w:rsid w:val="00EF012E"/>
  </w:style>
  <w:style w:type="character" w:customStyle="1" w:styleId="WW8Num23z4">
    <w:name w:val="WW8Num23z4"/>
    <w:rsid w:val="00EF012E"/>
  </w:style>
  <w:style w:type="character" w:customStyle="1" w:styleId="WW8Num23z5">
    <w:name w:val="WW8Num23z5"/>
    <w:rsid w:val="00EF012E"/>
  </w:style>
  <w:style w:type="character" w:customStyle="1" w:styleId="WW8Num23z6">
    <w:name w:val="WW8Num23z6"/>
    <w:rsid w:val="00EF012E"/>
  </w:style>
  <w:style w:type="character" w:customStyle="1" w:styleId="WW8Num23z7">
    <w:name w:val="WW8Num23z7"/>
    <w:rsid w:val="00EF012E"/>
  </w:style>
  <w:style w:type="character" w:customStyle="1" w:styleId="WW8Num23z8">
    <w:name w:val="WW8Num23z8"/>
    <w:rsid w:val="00EF012E"/>
  </w:style>
  <w:style w:type="character" w:customStyle="1" w:styleId="WW8Num24z1">
    <w:name w:val="WW8Num24z1"/>
    <w:rsid w:val="00EF012E"/>
  </w:style>
  <w:style w:type="character" w:customStyle="1" w:styleId="WW8Num24z2">
    <w:name w:val="WW8Num24z2"/>
    <w:rsid w:val="00EF012E"/>
  </w:style>
  <w:style w:type="character" w:customStyle="1" w:styleId="WW8Num24z3">
    <w:name w:val="WW8Num24z3"/>
    <w:rsid w:val="00EF012E"/>
  </w:style>
  <w:style w:type="character" w:customStyle="1" w:styleId="WW8Num24z4">
    <w:name w:val="WW8Num24z4"/>
    <w:rsid w:val="00EF012E"/>
  </w:style>
  <w:style w:type="character" w:customStyle="1" w:styleId="WW8Num24z5">
    <w:name w:val="WW8Num24z5"/>
    <w:rsid w:val="00EF012E"/>
  </w:style>
  <w:style w:type="character" w:customStyle="1" w:styleId="WW8Num24z6">
    <w:name w:val="WW8Num24z6"/>
    <w:rsid w:val="00EF012E"/>
  </w:style>
  <w:style w:type="character" w:customStyle="1" w:styleId="WW8Num24z7">
    <w:name w:val="WW8Num24z7"/>
    <w:rsid w:val="00EF012E"/>
  </w:style>
  <w:style w:type="character" w:customStyle="1" w:styleId="WW8Num24z8">
    <w:name w:val="WW8Num24z8"/>
    <w:rsid w:val="00EF012E"/>
  </w:style>
  <w:style w:type="character" w:customStyle="1" w:styleId="WW8Num25z1">
    <w:name w:val="WW8Num25z1"/>
    <w:uiPriority w:val="99"/>
    <w:rsid w:val="00EF012E"/>
  </w:style>
  <w:style w:type="character" w:customStyle="1" w:styleId="WW8Num25z2">
    <w:name w:val="WW8Num25z2"/>
    <w:uiPriority w:val="99"/>
    <w:rsid w:val="00EF012E"/>
  </w:style>
  <w:style w:type="character" w:customStyle="1" w:styleId="WW8Num25z3">
    <w:name w:val="WW8Num25z3"/>
    <w:rsid w:val="00EF012E"/>
  </w:style>
  <w:style w:type="character" w:customStyle="1" w:styleId="WW8Num25z4">
    <w:name w:val="WW8Num25z4"/>
    <w:rsid w:val="00EF012E"/>
  </w:style>
  <w:style w:type="character" w:customStyle="1" w:styleId="WW8Num25z5">
    <w:name w:val="WW8Num25z5"/>
    <w:rsid w:val="00EF012E"/>
  </w:style>
  <w:style w:type="character" w:customStyle="1" w:styleId="WW8Num25z6">
    <w:name w:val="WW8Num25z6"/>
    <w:rsid w:val="00EF012E"/>
  </w:style>
  <w:style w:type="character" w:customStyle="1" w:styleId="WW8Num25z7">
    <w:name w:val="WW8Num25z7"/>
    <w:rsid w:val="00EF012E"/>
  </w:style>
  <w:style w:type="character" w:customStyle="1" w:styleId="WW8Num25z8">
    <w:name w:val="WW8Num25z8"/>
    <w:rsid w:val="00EF012E"/>
  </w:style>
  <w:style w:type="character" w:customStyle="1" w:styleId="WW8Num26z1">
    <w:name w:val="WW8Num26z1"/>
    <w:uiPriority w:val="99"/>
    <w:rsid w:val="00EF012E"/>
    <w:rPr>
      <w:rFonts w:cs="Times New Roman"/>
    </w:rPr>
  </w:style>
  <w:style w:type="character" w:customStyle="1" w:styleId="WW8Num27z1">
    <w:name w:val="WW8Num27z1"/>
    <w:rsid w:val="00EF012E"/>
    <w:rPr>
      <w:rFonts w:cs="Times New Roman"/>
    </w:rPr>
  </w:style>
  <w:style w:type="character" w:customStyle="1" w:styleId="WW8Num28z1">
    <w:name w:val="WW8Num28z1"/>
    <w:uiPriority w:val="99"/>
    <w:rsid w:val="00EF012E"/>
  </w:style>
  <w:style w:type="character" w:customStyle="1" w:styleId="WW8Num28z2">
    <w:name w:val="WW8Num28z2"/>
    <w:rsid w:val="00EF012E"/>
  </w:style>
  <w:style w:type="character" w:customStyle="1" w:styleId="WW8Num28z3">
    <w:name w:val="WW8Num28z3"/>
    <w:rsid w:val="00EF012E"/>
  </w:style>
  <w:style w:type="character" w:customStyle="1" w:styleId="WW8Num28z4">
    <w:name w:val="WW8Num28z4"/>
    <w:rsid w:val="00EF012E"/>
  </w:style>
  <w:style w:type="character" w:customStyle="1" w:styleId="WW8Num28z5">
    <w:name w:val="WW8Num28z5"/>
    <w:rsid w:val="00EF012E"/>
  </w:style>
  <w:style w:type="character" w:customStyle="1" w:styleId="WW8Num28z6">
    <w:name w:val="WW8Num28z6"/>
    <w:rsid w:val="00EF012E"/>
  </w:style>
  <w:style w:type="character" w:customStyle="1" w:styleId="WW8Num28z7">
    <w:name w:val="WW8Num28z7"/>
    <w:rsid w:val="00EF012E"/>
  </w:style>
  <w:style w:type="character" w:customStyle="1" w:styleId="WW8Num28z8">
    <w:name w:val="WW8Num28z8"/>
    <w:rsid w:val="00EF012E"/>
  </w:style>
  <w:style w:type="character" w:customStyle="1" w:styleId="WW8Num29z1">
    <w:name w:val="WW8Num29z1"/>
    <w:rsid w:val="00EF012E"/>
  </w:style>
  <w:style w:type="character" w:customStyle="1" w:styleId="WW8Num29z2">
    <w:name w:val="WW8Num29z2"/>
    <w:rsid w:val="00EF012E"/>
  </w:style>
  <w:style w:type="character" w:customStyle="1" w:styleId="WW8Num29z3">
    <w:name w:val="WW8Num29z3"/>
    <w:rsid w:val="00EF012E"/>
  </w:style>
  <w:style w:type="character" w:customStyle="1" w:styleId="WW8Num29z4">
    <w:name w:val="WW8Num29z4"/>
    <w:rsid w:val="00EF012E"/>
  </w:style>
  <w:style w:type="character" w:customStyle="1" w:styleId="WW8Num29z5">
    <w:name w:val="WW8Num29z5"/>
    <w:rsid w:val="00EF012E"/>
  </w:style>
  <w:style w:type="character" w:customStyle="1" w:styleId="WW8Num29z6">
    <w:name w:val="WW8Num29z6"/>
    <w:rsid w:val="00EF012E"/>
  </w:style>
  <w:style w:type="character" w:customStyle="1" w:styleId="WW8Num29z7">
    <w:name w:val="WW8Num29z7"/>
    <w:rsid w:val="00EF012E"/>
  </w:style>
  <w:style w:type="character" w:customStyle="1" w:styleId="WW8Num29z8">
    <w:name w:val="WW8Num29z8"/>
    <w:rsid w:val="00EF012E"/>
  </w:style>
  <w:style w:type="character" w:customStyle="1" w:styleId="WW8Num31z1">
    <w:name w:val="WW8Num31z1"/>
    <w:uiPriority w:val="99"/>
    <w:rsid w:val="00EF012E"/>
  </w:style>
  <w:style w:type="character" w:customStyle="1" w:styleId="WW8Num31z2">
    <w:name w:val="WW8Num31z2"/>
    <w:rsid w:val="00EF012E"/>
  </w:style>
  <w:style w:type="character" w:customStyle="1" w:styleId="WW8Num31z3">
    <w:name w:val="WW8Num31z3"/>
    <w:rsid w:val="00EF012E"/>
  </w:style>
  <w:style w:type="character" w:customStyle="1" w:styleId="WW8Num31z4">
    <w:name w:val="WW8Num31z4"/>
    <w:rsid w:val="00EF012E"/>
  </w:style>
  <w:style w:type="character" w:customStyle="1" w:styleId="WW8Num31z5">
    <w:name w:val="WW8Num31z5"/>
    <w:uiPriority w:val="99"/>
    <w:rsid w:val="00EF012E"/>
  </w:style>
  <w:style w:type="character" w:customStyle="1" w:styleId="WW8Num31z6">
    <w:name w:val="WW8Num31z6"/>
    <w:rsid w:val="00EF012E"/>
  </w:style>
  <w:style w:type="character" w:customStyle="1" w:styleId="WW8Num31z7">
    <w:name w:val="WW8Num31z7"/>
    <w:rsid w:val="00EF012E"/>
  </w:style>
  <w:style w:type="character" w:customStyle="1" w:styleId="WW8Num31z8">
    <w:name w:val="WW8Num31z8"/>
    <w:rsid w:val="00EF012E"/>
  </w:style>
  <w:style w:type="character" w:customStyle="1" w:styleId="WW8Num32z1">
    <w:name w:val="WW8Num32z1"/>
    <w:uiPriority w:val="99"/>
    <w:rsid w:val="00EF012E"/>
  </w:style>
  <w:style w:type="character" w:customStyle="1" w:styleId="WW8Num32z2">
    <w:name w:val="WW8Num32z2"/>
    <w:rsid w:val="00EF012E"/>
  </w:style>
  <w:style w:type="character" w:customStyle="1" w:styleId="WW8Num32z3">
    <w:name w:val="WW8Num32z3"/>
    <w:rsid w:val="00EF012E"/>
  </w:style>
  <w:style w:type="character" w:customStyle="1" w:styleId="WW8Num32z4">
    <w:name w:val="WW8Num32z4"/>
    <w:rsid w:val="00EF012E"/>
  </w:style>
  <w:style w:type="character" w:customStyle="1" w:styleId="WW8Num32z5">
    <w:name w:val="WW8Num32z5"/>
    <w:rsid w:val="00EF012E"/>
  </w:style>
  <w:style w:type="character" w:customStyle="1" w:styleId="WW8Num32z6">
    <w:name w:val="WW8Num32z6"/>
    <w:rsid w:val="00EF012E"/>
  </w:style>
  <w:style w:type="character" w:customStyle="1" w:styleId="WW8Num32z7">
    <w:name w:val="WW8Num32z7"/>
    <w:rsid w:val="00EF012E"/>
  </w:style>
  <w:style w:type="character" w:customStyle="1" w:styleId="WW8Num32z8">
    <w:name w:val="WW8Num32z8"/>
    <w:rsid w:val="00EF012E"/>
  </w:style>
  <w:style w:type="character" w:customStyle="1" w:styleId="WW8Num33z1">
    <w:name w:val="WW8Num33z1"/>
    <w:uiPriority w:val="99"/>
    <w:rsid w:val="00EF012E"/>
  </w:style>
  <w:style w:type="character" w:customStyle="1" w:styleId="WW8Num33z2">
    <w:name w:val="WW8Num33z2"/>
    <w:uiPriority w:val="99"/>
    <w:rsid w:val="00EF012E"/>
  </w:style>
  <w:style w:type="character" w:customStyle="1" w:styleId="WW8Num33z3">
    <w:name w:val="WW8Num33z3"/>
    <w:rsid w:val="00EF012E"/>
  </w:style>
  <w:style w:type="character" w:customStyle="1" w:styleId="WW8Num33z4">
    <w:name w:val="WW8Num33z4"/>
    <w:rsid w:val="00EF012E"/>
  </w:style>
  <w:style w:type="character" w:customStyle="1" w:styleId="WW8Num33z5">
    <w:name w:val="WW8Num33z5"/>
    <w:rsid w:val="00EF012E"/>
  </w:style>
  <w:style w:type="character" w:customStyle="1" w:styleId="WW8Num33z6">
    <w:name w:val="WW8Num33z6"/>
    <w:rsid w:val="00EF012E"/>
  </w:style>
  <w:style w:type="character" w:customStyle="1" w:styleId="WW8Num33z7">
    <w:name w:val="WW8Num33z7"/>
    <w:rsid w:val="00EF012E"/>
  </w:style>
  <w:style w:type="character" w:customStyle="1" w:styleId="WW8Num33z8">
    <w:name w:val="WW8Num33z8"/>
    <w:rsid w:val="00EF012E"/>
  </w:style>
  <w:style w:type="character" w:customStyle="1" w:styleId="WW8Num34z1">
    <w:name w:val="WW8Num34z1"/>
    <w:rsid w:val="00EF012E"/>
  </w:style>
  <w:style w:type="character" w:customStyle="1" w:styleId="WW8Num34z2">
    <w:name w:val="WW8Num34z2"/>
    <w:rsid w:val="00EF012E"/>
  </w:style>
  <w:style w:type="character" w:customStyle="1" w:styleId="WW8Num34z3">
    <w:name w:val="WW8Num34z3"/>
    <w:rsid w:val="00EF012E"/>
  </w:style>
  <w:style w:type="character" w:customStyle="1" w:styleId="WW8Num34z4">
    <w:name w:val="WW8Num34z4"/>
    <w:rsid w:val="00EF012E"/>
  </w:style>
  <w:style w:type="character" w:customStyle="1" w:styleId="WW8Num34z5">
    <w:name w:val="WW8Num34z5"/>
    <w:rsid w:val="00EF012E"/>
  </w:style>
  <w:style w:type="character" w:customStyle="1" w:styleId="WW8Num34z6">
    <w:name w:val="WW8Num34z6"/>
    <w:rsid w:val="00EF012E"/>
  </w:style>
  <w:style w:type="character" w:customStyle="1" w:styleId="WW8Num34z7">
    <w:name w:val="WW8Num34z7"/>
    <w:rsid w:val="00EF012E"/>
  </w:style>
  <w:style w:type="character" w:customStyle="1" w:styleId="WW8Num34z8">
    <w:name w:val="WW8Num34z8"/>
    <w:rsid w:val="00EF012E"/>
  </w:style>
  <w:style w:type="character" w:customStyle="1" w:styleId="WW8Num35z1">
    <w:name w:val="WW8Num35z1"/>
    <w:uiPriority w:val="99"/>
    <w:rsid w:val="00EF012E"/>
  </w:style>
  <w:style w:type="character" w:customStyle="1" w:styleId="WW8Num35z2">
    <w:name w:val="WW8Num35z2"/>
    <w:rsid w:val="00EF012E"/>
  </w:style>
  <w:style w:type="character" w:customStyle="1" w:styleId="WW8Num35z3">
    <w:name w:val="WW8Num35z3"/>
    <w:rsid w:val="00EF012E"/>
  </w:style>
  <w:style w:type="character" w:customStyle="1" w:styleId="WW8Num35z4">
    <w:name w:val="WW8Num35z4"/>
    <w:rsid w:val="00EF012E"/>
  </w:style>
  <w:style w:type="character" w:customStyle="1" w:styleId="WW8Num35z5">
    <w:name w:val="WW8Num35z5"/>
    <w:rsid w:val="00EF012E"/>
  </w:style>
  <w:style w:type="character" w:customStyle="1" w:styleId="WW8Num35z6">
    <w:name w:val="WW8Num35z6"/>
    <w:rsid w:val="00EF012E"/>
  </w:style>
  <w:style w:type="character" w:customStyle="1" w:styleId="WW8Num35z7">
    <w:name w:val="WW8Num35z7"/>
    <w:rsid w:val="00EF012E"/>
  </w:style>
  <w:style w:type="character" w:customStyle="1" w:styleId="WW8Num35z8">
    <w:name w:val="WW8Num35z8"/>
    <w:rsid w:val="00EF012E"/>
  </w:style>
  <w:style w:type="character" w:customStyle="1" w:styleId="WW8Num36z1">
    <w:name w:val="WW8Num36z1"/>
    <w:rsid w:val="00EF012E"/>
    <w:rPr>
      <w:rFonts w:cs="Times New Roman"/>
    </w:rPr>
  </w:style>
  <w:style w:type="character" w:customStyle="1" w:styleId="WW8Num37z1">
    <w:name w:val="WW8Num37z1"/>
    <w:uiPriority w:val="99"/>
    <w:rsid w:val="00EF012E"/>
    <w:rPr>
      <w:rFonts w:cs="Times New Roman"/>
    </w:rPr>
  </w:style>
  <w:style w:type="character" w:customStyle="1" w:styleId="WW8Num38z1">
    <w:name w:val="WW8Num38z1"/>
    <w:rsid w:val="00EF012E"/>
  </w:style>
  <w:style w:type="character" w:customStyle="1" w:styleId="WW8Num38z2">
    <w:name w:val="WW8Num38z2"/>
    <w:rsid w:val="00EF012E"/>
  </w:style>
  <w:style w:type="character" w:customStyle="1" w:styleId="WW8Num38z3">
    <w:name w:val="WW8Num38z3"/>
    <w:rsid w:val="00EF012E"/>
  </w:style>
  <w:style w:type="character" w:customStyle="1" w:styleId="WW8Num38z4">
    <w:name w:val="WW8Num38z4"/>
    <w:rsid w:val="00EF012E"/>
  </w:style>
  <w:style w:type="character" w:customStyle="1" w:styleId="WW8Num38z5">
    <w:name w:val="WW8Num38z5"/>
    <w:rsid w:val="00EF012E"/>
  </w:style>
  <w:style w:type="character" w:customStyle="1" w:styleId="WW8Num38z6">
    <w:name w:val="WW8Num38z6"/>
    <w:rsid w:val="00EF012E"/>
  </w:style>
  <w:style w:type="character" w:customStyle="1" w:styleId="WW8Num38z7">
    <w:name w:val="WW8Num38z7"/>
    <w:rsid w:val="00EF012E"/>
  </w:style>
  <w:style w:type="character" w:customStyle="1" w:styleId="WW8Num38z8">
    <w:name w:val="WW8Num38z8"/>
    <w:rsid w:val="00EF012E"/>
  </w:style>
  <w:style w:type="character" w:customStyle="1" w:styleId="WW8Num39z1">
    <w:name w:val="WW8Num39z1"/>
    <w:rsid w:val="00EF012E"/>
  </w:style>
  <w:style w:type="character" w:customStyle="1" w:styleId="WW8Num39z2">
    <w:name w:val="WW8Num39z2"/>
    <w:rsid w:val="00EF012E"/>
  </w:style>
  <w:style w:type="character" w:customStyle="1" w:styleId="WW8Num39z3">
    <w:name w:val="WW8Num39z3"/>
    <w:rsid w:val="00EF012E"/>
  </w:style>
  <w:style w:type="character" w:customStyle="1" w:styleId="WW8Num39z4">
    <w:name w:val="WW8Num39z4"/>
    <w:rsid w:val="00EF012E"/>
  </w:style>
  <w:style w:type="character" w:customStyle="1" w:styleId="WW8Num39z5">
    <w:name w:val="WW8Num39z5"/>
    <w:rsid w:val="00EF012E"/>
  </w:style>
  <w:style w:type="character" w:customStyle="1" w:styleId="WW8Num39z6">
    <w:name w:val="WW8Num39z6"/>
    <w:rsid w:val="00EF012E"/>
  </w:style>
  <w:style w:type="character" w:customStyle="1" w:styleId="WW8Num39z7">
    <w:name w:val="WW8Num39z7"/>
    <w:rsid w:val="00EF012E"/>
  </w:style>
  <w:style w:type="character" w:customStyle="1" w:styleId="WW8Num39z8">
    <w:name w:val="WW8Num39z8"/>
    <w:rsid w:val="00EF012E"/>
  </w:style>
  <w:style w:type="character" w:customStyle="1" w:styleId="WW8Num40z1">
    <w:name w:val="WW8Num40z1"/>
    <w:uiPriority w:val="99"/>
    <w:rsid w:val="00EF012E"/>
    <w:rPr>
      <w:rFonts w:cs="Times New Roman"/>
    </w:rPr>
  </w:style>
  <w:style w:type="character" w:customStyle="1" w:styleId="WW8Num41z1">
    <w:name w:val="WW8Num41z1"/>
    <w:rsid w:val="00EF012E"/>
    <w:rPr>
      <w:rFonts w:cs="Times New Roman"/>
    </w:rPr>
  </w:style>
  <w:style w:type="character" w:customStyle="1" w:styleId="WW8Num42z1">
    <w:name w:val="WW8Num42z1"/>
    <w:rsid w:val="00EF012E"/>
  </w:style>
  <w:style w:type="character" w:customStyle="1" w:styleId="WW8Num42z2">
    <w:name w:val="WW8Num42z2"/>
    <w:rsid w:val="00EF012E"/>
  </w:style>
  <w:style w:type="character" w:customStyle="1" w:styleId="WW8Num42z3">
    <w:name w:val="WW8Num42z3"/>
    <w:rsid w:val="00EF012E"/>
  </w:style>
  <w:style w:type="character" w:customStyle="1" w:styleId="WW8Num42z4">
    <w:name w:val="WW8Num42z4"/>
    <w:rsid w:val="00EF012E"/>
  </w:style>
  <w:style w:type="character" w:customStyle="1" w:styleId="WW8Num42z5">
    <w:name w:val="WW8Num42z5"/>
    <w:rsid w:val="00EF012E"/>
  </w:style>
  <w:style w:type="character" w:customStyle="1" w:styleId="WW8Num42z6">
    <w:name w:val="WW8Num42z6"/>
    <w:rsid w:val="00EF012E"/>
  </w:style>
  <w:style w:type="character" w:customStyle="1" w:styleId="WW8Num42z7">
    <w:name w:val="WW8Num42z7"/>
    <w:uiPriority w:val="99"/>
    <w:rsid w:val="00EF012E"/>
  </w:style>
  <w:style w:type="character" w:customStyle="1" w:styleId="WW8Num42z8">
    <w:name w:val="WW8Num42z8"/>
    <w:uiPriority w:val="99"/>
    <w:rsid w:val="00EF012E"/>
  </w:style>
  <w:style w:type="character" w:customStyle="1" w:styleId="WW8Num45z1">
    <w:name w:val="WW8Num45z1"/>
    <w:rsid w:val="00EF012E"/>
    <w:rPr>
      <w:rFonts w:cs="Times New Roman"/>
    </w:rPr>
  </w:style>
  <w:style w:type="character" w:customStyle="1" w:styleId="WW8Num46z1">
    <w:name w:val="WW8Num46z1"/>
    <w:rsid w:val="00EF012E"/>
  </w:style>
  <w:style w:type="character" w:customStyle="1" w:styleId="WW8Num46z2">
    <w:name w:val="WW8Num46z2"/>
    <w:rsid w:val="00EF012E"/>
  </w:style>
  <w:style w:type="character" w:customStyle="1" w:styleId="WW8Num46z3">
    <w:name w:val="WW8Num46z3"/>
    <w:rsid w:val="00EF012E"/>
  </w:style>
  <w:style w:type="character" w:customStyle="1" w:styleId="WW8Num46z4">
    <w:name w:val="WW8Num46z4"/>
    <w:rsid w:val="00EF012E"/>
  </w:style>
  <w:style w:type="character" w:customStyle="1" w:styleId="WW8Num46z5">
    <w:name w:val="WW8Num46z5"/>
    <w:rsid w:val="00EF012E"/>
  </w:style>
  <w:style w:type="character" w:customStyle="1" w:styleId="WW8Num46z6">
    <w:name w:val="WW8Num46z6"/>
    <w:rsid w:val="00EF012E"/>
  </w:style>
  <w:style w:type="character" w:customStyle="1" w:styleId="WW8Num46z7">
    <w:name w:val="WW8Num46z7"/>
    <w:rsid w:val="00EF012E"/>
  </w:style>
  <w:style w:type="character" w:customStyle="1" w:styleId="WW8Num46z8">
    <w:name w:val="WW8Num46z8"/>
    <w:rsid w:val="00EF012E"/>
  </w:style>
  <w:style w:type="character" w:customStyle="1" w:styleId="WW8Num47z1">
    <w:name w:val="WW8Num47z1"/>
    <w:uiPriority w:val="99"/>
    <w:rsid w:val="00EF012E"/>
    <w:rPr>
      <w:rFonts w:hint="default"/>
    </w:rPr>
  </w:style>
  <w:style w:type="character" w:customStyle="1" w:styleId="WW8Num47z2">
    <w:name w:val="WW8Num47z2"/>
    <w:rsid w:val="00EF012E"/>
  </w:style>
  <w:style w:type="character" w:customStyle="1" w:styleId="WW8Num47z3">
    <w:name w:val="WW8Num47z3"/>
    <w:rsid w:val="00EF012E"/>
  </w:style>
  <w:style w:type="character" w:customStyle="1" w:styleId="WW8Num47z4">
    <w:name w:val="WW8Num47z4"/>
    <w:uiPriority w:val="99"/>
    <w:rsid w:val="00EF012E"/>
  </w:style>
  <w:style w:type="character" w:customStyle="1" w:styleId="WW8Num47z5">
    <w:name w:val="WW8Num47z5"/>
    <w:uiPriority w:val="99"/>
    <w:rsid w:val="00EF012E"/>
  </w:style>
  <w:style w:type="character" w:customStyle="1" w:styleId="WW8Num47z6">
    <w:name w:val="WW8Num47z6"/>
    <w:uiPriority w:val="99"/>
    <w:rsid w:val="00EF012E"/>
  </w:style>
  <w:style w:type="character" w:customStyle="1" w:styleId="WW8Num47z7">
    <w:name w:val="WW8Num47z7"/>
    <w:rsid w:val="00EF012E"/>
  </w:style>
  <w:style w:type="character" w:customStyle="1" w:styleId="WW8Num47z8">
    <w:name w:val="WW8Num47z8"/>
    <w:rsid w:val="00EF012E"/>
  </w:style>
  <w:style w:type="character" w:customStyle="1" w:styleId="WW8Num48z1">
    <w:name w:val="WW8Num48z1"/>
    <w:rsid w:val="00EF012E"/>
    <w:rPr>
      <w:rFonts w:cs="Times New Roman"/>
    </w:rPr>
  </w:style>
  <w:style w:type="character" w:customStyle="1" w:styleId="WW8Num49z1">
    <w:name w:val="WW8Num49z1"/>
    <w:rsid w:val="00EF012E"/>
    <w:rPr>
      <w:rFonts w:cs="Times New Roman"/>
    </w:rPr>
  </w:style>
  <w:style w:type="character" w:customStyle="1" w:styleId="WW8Num51z1">
    <w:name w:val="WW8Num51z1"/>
    <w:rsid w:val="00EF012E"/>
    <w:rPr>
      <w:rFonts w:cs="Times New Roman"/>
    </w:rPr>
  </w:style>
  <w:style w:type="character" w:customStyle="1" w:styleId="WW8Num55z1">
    <w:name w:val="WW8Num55z1"/>
    <w:rsid w:val="00EF012E"/>
    <w:rPr>
      <w:rFonts w:cs="Times New Roman"/>
    </w:rPr>
  </w:style>
  <w:style w:type="character" w:customStyle="1" w:styleId="WW8Num56z1">
    <w:name w:val="WW8Num56z1"/>
    <w:rsid w:val="00EF012E"/>
  </w:style>
  <w:style w:type="character" w:customStyle="1" w:styleId="WW8Num56z2">
    <w:name w:val="WW8Num56z2"/>
    <w:rsid w:val="00EF012E"/>
  </w:style>
  <w:style w:type="character" w:customStyle="1" w:styleId="WW8Num56z3">
    <w:name w:val="WW8Num56z3"/>
    <w:rsid w:val="00EF012E"/>
  </w:style>
  <w:style w:type="character" w:customStyle="1" w:styleId="WW8Num56z4">
    <w:name w:val="WW8Num56z4"/>
    <w:rsid w:val="00EF012E"/>
  </w:style>
  <w:style w:type="character" w:customStyle="1" w:styleId="WW8Num56z5">
    <w:name w:val="WW8Num56z5"/>
    <w:rsid w:val="00EF012E"/>
  </w:style>
  <w:style w:type="character" w:customStyle="1" w:styleId="WW8Num56z6">
    <w:name w:val="WW8Num56z6"/>
    <w:rsid w:val="00EF012E"/>
  </w:style>
  <w:style w:type="character" w:customStyle="1" w:styleId="WW8Num56z7">
    <w:name w:val="WW8Num56z7"/>
    <w:rsid w:val="00EF012E"/>
  </w:style>
  <w:style w:type="character" w:customStyle="1" w:styleId="WW8Num56z8">
    <w:name w:val="WW8Num56z8"/>
    <w:rsid w:val="00EF012E"/>
  </w:style>
  <w:style w:type="character" w:customStyle="1" w:styleId="11">
    <w:name w:val="Основной шрифт абзаца1"/>
    <w:uiPriority w:val="99"/>
    <w:rsid w:val="00EF012E"/>
  </w:style>
  <w:style w:type="character" w:customStyle="1" w:styleId="af8">
    <w:name w:val="Нижний колонтитул Знак"/>
    <w:uiPriority w:val="99"/>
    <w:rsid w:val="00EF012E"/>
    <w:rPr>
      <w:sz w:val="24"/>
      <w:szCs w:val="24"/>
    </w:rPr>
  </w:style>
  <w:style w:type="character" w:styleId="af9">
    <w:name w:val="page number"/>
    <w:uiPriority w:val="99"/>
    <w:rsid w:val="00EF012E"/>
  </w:style>
  <w:style w:type="character" w:customStyle="1" w:styleId="afa">
    <w:name w:val="Верхний колонтитул Знак"/>
    <w:uiPriority w:val="99"/>
    <w:rsid w:val="00EF012E"/>
    <w:rPr>
      <w:sz w:val="24"/>
      <w:szCs w:val="24"/>
    </w:rPr>
  </w:style>
  <w:style w:type="character" w:customStyle="1" w:styleId="23">
    <w:name w:val="Основной текст с отступом 2 Знак"/>
    <w:link w:val="24"/>
    <w:uiPriority w:val="99"/>
    <w:rsid w:val="00EF012E"/>
    <w:rPr>
      <w:sz w:val="24"/>
      <w:szCs w:val="24"/>
    </w:rPr>
  </w:style>
  <w:style w:type="character" w:customStyle="1" w:styleId="afb">
    <w:name w:val="Без интервала Знак"/>
    <w:rsid w:val="00EF012E"/>
    <w:rPr>
      <w:rFonts w:ascii="Calibri" w:eastAsia="Droid Sans Fallback" w:hAnsi="Calibri" w:cs="Calibri"/>
      <w:color w:val="00000A"/>
      <w:sz w:val="22"/>
      <w:szCs w:val="22"/>
      <w:lang w:bidi="ar-SA"/>
    </w:rPr>
  </w:style>
  <w:style w:type="character" w:customStyle="1" w:styleId="25">
    <w:name w:val="Основной текст (2)_"/>
    <w:rsid w:val="00EF012E"/>
    <w:rPr>
      <w:sz w:val="19"/>
      <w:szCs w:val="19"/>
      <w:shd w:val="clear" w:color="auto" w:fill="FFFFFF"/>
    </w:rPr>
  </w:style>
  <w:style w:type="character" w:customStyle="1" w:styleId="34">
    <w:name w:val="Основной текст (3)_"/>
    <w:rsid w:val="00EF012E"/>
    <w:rPr>
      <w:b/>
      <w:bCs/>
      <w:sz w:val="19"/>
      <w:szCs w:val="19"/>
      <w:shd w:val="clear" w:color="auto" w:fill="FFFFFF"/>
    </w:rPr>
  </w:style>
  <w:style w:type="character" w:customStyle="1" w:styleId="26">
    <w:name w:val="Основной текст 2 Знак"/>
    <w:link w:val="27"/>
    <w:uiPriority w:val="99"/>
    <w:rsid w:val="00EF012E"/>
    <w:rPr>
      <w:sz w:val="24"/>
      <w:szCs w:val="24"/>
    </w:rPr>
  </w:style>
  <w:style w:type="character" w:customStyle="1" w:styleId="afc">
    <w:name w:val="Текст концевой сноски Знак"/>
    <w:basedOn w:val="11"/>
    <w:uiPriority w:val="99"/>
    <w:rsid w:val="00EF012E"/>
  </w:style>
  <w:style w:type="character" w:customStyle="1" w:styleId="apple-converted-space">
    <w:name w:val="apple-converted-space"/>
    <w:rsid w:val="00EF012E"/>
  </w:style>
  <w:style w:type="character" w:customStyle="1" w:styleId="FontStyle12">
    <w:name w:val="Font Style12"/>
    <w:uiPriority w:val="99"/>
    <w:rsid w:val="00EF01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EF012E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 + Полужирный"/>
    <w:rsid w:val="00EF012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bidi="ru-RU"/>
    </w:rPr>
  </w:style>
  <w:style w:type="character" w:customStyle="1" w:styleId="afd">
    <w:name w:val="Текст сноски Знак"/>
    <w:basedOn w:val="11"/>
    <w:uiPriority w:val="99"/>
    <w:rsid w:val="00EF012E"/>
  </w:style>
  <w:style w:type="character" w:customStyle="1" w:styleId="FontStyle44">
    <w:name w:val="Font Style44"/>
    <w:rsid w:val="00EF012E"/>
    <w:rPr>
      <w:rFonts w:ascii="Times New Roman" w:hAnsi="Times New Roman" w:cs="Times New Roman"/>
      <w:sz w:val="26"/>
      <w:szCs w:val="26"/>
    </w:rPr>
  </w:style>
  <w:style w:type="character" w:customStyle="1" w:styleId="afe">
    <w:name w:val="Символ сноски"/>
    <w:uiPriority w:val="99"/>
    <w:rsid w:val="00EF012E"/>
    <w:rPr>
      <w:vertAlign w:val="superscript"/>
    </w:rPr>
  </w:style>
  <w:style w:type="character" w:customStyle="1" w:styleId="35">
    <w:name w:val="Основной текст с отступом 3 Знак"/>
    <w:link w:val="36"/>
    <w:uiPriority w:val="99"/>
    <w:rsid w:val="00EF012E"/>
    <w:rPr>
      <w:sz w:val="16"/>
      <w:szCs w:val="16"/>
    </w:rPr>
  </w:style>
  <w:style w:type="character" w:styleId="aff">
    <w:name w:val="Strong"/>
    <w:uiPriority w:val="99"/>
    <w:qFormat/>
    <w:rsid w:val="00EF012E"/>
    <w:rPr>
      <w:b/>
      <w:bCs/>
    </w:rPr>
  </w:style>
  <w:style w:type="character" w:customStyle="1" w:styleId="HTML">
    <w:name w:val="Стандартный HTML Знак"/>
    <w:uiPriority w:val="99"/>
    <w:rsid w:val="00EF012E"/>
    <w:rPr>
      <w:rFonts w:ascii="Courier New" w:hAnsi="Courier New" w:cs="Courier New"/>
    </w:rPr>
  </w:style>
  <w:style w:type="character" w:customStyle="1" w:styleId="aff0">
    <w:name w:val="Подзаголовок Знак"/>
    <w:uiPriority w:val="99"/>
    <w:rsid w:val="00EF012E"/>
    <w:rPr>
      <w:b/>
      <w:sz w:val="28"/>
    </w:rPr>
  </w:style>
  <w:style w:type="character" w:styleId="aff1">
    <w:name w:val="FollowedHyperlink"/>
    <w:rsid w:val="00EF012E"/>
    <w:rPr>
      <w:color w:val="800080"/>
      <w:u w:val="single"/>
    </w:rPr>
  </w:style>
  <w:style w:type="character" w:customStyle="1" w:styleId="c4">
    <w:name w:val="c4"/>
    <w:rsid w:val="00EF012E"/>
  </w:style>
  <w:style w:type="character" w:customStyle="1" w:styleId="c7">
    <w:name w:val="c7"/>
    <w:rsid w:val="00EF012E"/>
  </w:style>
  <w:style w:type="character" w:customStyle="1" w:styleId="c13">
    <w:name w:val="c13"/>
    <w:rsid w:val="00EF012E"/>
  </w:style>
  <w:style w:type="character" w:customStyle="1" w:styleId="c1">
    <w:name w:val="c1"/>
    <w:rsid w:val="00EF012E"/>
  </w:style>
  <w:style w:type="character" w:customStyle="1" w:styleId="c8">
    <w:name w:val="c8"/>
    <w:rsid w:val="00EF012E"/>
  </w:style>
  <w:style w:type="paragraph" w:customStyle="1" w:styleId="12">
    <w:name w:val="Заголовок1"/>
    <w:basedOn w:val="a4"/>
    <w:next w:val="af0"/>
    <w:uiPriority w:val="99"/>
    <w:rsid w:val="00EF012E"/>
    <w:pPr>
      <w:keepNext/>
      <w:suppressAutoHyphens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ff2">
    <w:name w:val="List"/>
    <w:basedOn w:val="af0"/>
    <w:rsid w:val="00EF012E"/>
    <w:pPr>
      <w:suppressAutoHyphens/>
      <w:spacing w:after="120"/>
    </w:pPr>
    <w:rPr>
      <w:rFonts w:cs="FreeSans"/>
      <w:b w:val="0"/>
      <w:bCs w:val="0"/>
      <w:lang w:eastAsia="zh-CN"/>
    </w:rPr>
  </w:style>
  <w:style w:type="paragraph" w:styleId="aff3">
    <w:name w:val="caption"/>
    <w:basedOn w:val="a4"/>
    <w:uiPriority w:val="99"/>
    <w:qFormat/>
    <w:rsid w:val="00EF012E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37">
    <w:name w:val="Указатель3"/>
    <w:basedOn w:val="a4"/>
    <w:uiPriority w:val="99"/>
    <w:rsid w:val="00EF012E"/>
    <w:pPr>
      <w:suppressLineNumbers/>
      <w:suppressAutoHyphens/>
    </w:pPr>
    <w:rPr>
      <w:rFonts w:cs="FreeSans"/>
      <w:lang w:eastAsia="zh-CN"/>
    </w:rPr>
  </w:style>
  <w:style w:type="paragraph" w:customStyle="1" w:styleId="29">
    <w:name w:val="Название объекта2"/>
    <w:basedOn w:val="a4"/>
    <w:uiPriority w:val="99"/>
    <w:rsid w:val="00EF012E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2a">
    <w:name w:val="Указатель2"/>
    <w:basedOn w:val="a4"/>
    <w:uiPriority w:val="99"/>
    <w:rsid w:val="00EF012E"/>
    <w:pPr>
      <w:suppressLineNumbers/>
      <w:suppressAutoHyphens/>
    </w:pPr>
    <w:rPr>
      <w:rFonts w:cs="FreeSans"/>
      <w:lang w:eastAsia="zh-CN"/>
    </w:rPr>
  </w:style>
  <w:style w:type="paragraph" w:customStyle="1" w:styleId="13">
    <w:name w:val="Название объекта1"/>
    <w:basedOn w:val="a4"/>
    <w:uiPriority w:val="99"/>
    <w:rsid w:val="00EF012E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14">
    <w:name w:val="Указатель1"/>
    <w:basedOn w:val="a4"/>
    <w:uiPriority w:val="99"/>
    <w:rsid w:val="00EF012E"/>
    <w:pPr>
      <w:suppressLineNumbers/>
      <w:suppressAutoHyphens/>
    </w:pPr>
    <w:rPr>
      <w:rFonts w:cs="FreeSans"/>
      <w:lang w:eastAsia="zh-CN"/>
    </w:rPr>
  </w:style>
  <w:style w:type="paragraph" w:styleId="aff4">
    <w:name w:val="footer"/>
    <w:basedOn w:val="a4"/>
    <w:link w:val="15"/>
    <w:uiPriority w:val="99"/>
    <w:rsid w:val="00EF012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5">
    <w:name w:val="Нижний колонтитул Знак1"/>
    <w:basedOn w:val="a5"/>
    <w:link w:val="aff4"/>
    <w:rsid w:val="00EF0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нак Знак Знак Знак"/>
    <w:basedOn w:val="a4"/>
    <w:rsid w:val="00EF012E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6">
    <w:name w:val="header"/>
    <w:basedOn w:val="a4"/>
    <w:link w:val="16"/>
    <w:uiPriority w:val="99"/>
    <w:rsid w:val="00EF012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6">
    <w:name w:val="Верхний колонтитул Знак1"/>
    <w:basedOn w:val="a5"/>
    <w:link w:val="aff6"/>
    <w:rsid w:val="00EF0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F01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4"/>
    <w:uiPriority w:val="99"/>
    <w:rsid w:val="00EF012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b">
    <w:name w:val="Основной текст (2)"/>
    <w:basedOn w:val="a4"/>
    <w:rsid w:val="00EF012E"/>
    <w:pPr>
      <w:widowControl w:val="0"/>
      <w:shd w:val="clear" w:color="auto" w:fill="FFFFFF"/>
      <w:suppressAutoHyphens/>
      <w:spacing w:line="205" w:lineRule="exact"/>
      <w:ind w:hanging="260"/>
      <w:jc w:val="center"/>
    </w:pPr>
    <w:rPr>
      <w:sz w:val="19"/>
      <w:szCs w:val="19"/>
      <w:lang w:eastAsia="zh-CN"/>
    </w:rPr>
  </w:style>
  <w:style w:type="paragraph" w:customStyle="1" w:styleId="38">
    <w:name w:val="Основной текст (3)"/>
    <w:basedOn w:val="a4"/>
    <w:rsid w:val="00EF012E"/>
    <w:pPr>
      <w:widowControl w:val="0"/>
      <w:shd w:val="clear" w:color="auto" w:fill="FFFFFF"/>
      <w:suppressAutoHyphens/>
      <w:spacing w:before="420" w:line="623" w:lineRule="exact"/>
      <w:ind w:hanging="240"/>
      <w:jc w:val="both"/>
    </w:pPr>
    <w:rPr>
      <w:b/>
      <w:bCs/>
      <w:sz w:val="19"/>
      <w:szCs w:val="19"/>
      <w:lang w:eastAsia="zh-CN"/>
    </w:rPr>
  </w:style>
  <w:style w:type="paragraph" w:styleId="aff7">
    <w:name w:val="endnote text"/>
    <w:basedOn w:val="a4"/>
    <w:link w:val="17"/>
    <w:rsid w:val="00EF012E"/>
    <w:pPr>
      <w:suppressAutoHyphens/>
      <w:autoSpaceDE w:val="0"/>
    </w:pPr>
    <w:rPr>
      <w:sz w:val="20"/>
      <w:szCs w:val="20"/>
      <w:lang w:eastAsia="zh-CN"/>
    </w:rPr>
  </w:style>
  <w:style w:type="character" w:customStyle="1" w:styleId="17">
    <w:name w:val="Текст концевой сноски Знак1"/>
    <w:basedOn w:val="a5"/>
    <w:link w:val="aff7"/>
    <w:rsid w:val="00EF01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4"/>
    <w:rsid w:val="00EF012E"/>
    <w:pPr>
      <w:widowControl w:val="0"/>
      <w:suppressAutoHyphens/>
      <w:autoSpaceDE w:val="0"/>
    </w:pPr>
    <w:rPr>
      <w:lang w:eastAsia="zh-CN"/>
    </w:rPr>
  </w:style>
  <w:style w:type="paragraph" w:customStyle="1" w:styleId="18">
    <w:name w:val="Заголовок таблицы ссылок1"/>
    <w:basedOn w:val="1"/>
    <w:next w:val="a4"/>
    <w:rsid w:val="00EF012E"/>
    <w:pPr>
      <w:suppressAutoHyphens/>
      <w:spacing w:line="276" w:lineRule="auto"/>
    </w:pPr>
    <w:rPr>
      <w:rFonts w:ascii="Cambria" w:eastAsia="Times New Roman" w:hAnsi="Cambria" w:cs="Times New Roman"/>
      <w:color w:val="365F91"/>
      <w:lang w:eastAsia="zh-CN"/>
    </w:rPr>
  </w:style>
  <w:style w:type="paragraph" w:styleId="19">
    <w:name w:val="toc 1"/>
    <w:basedOn w:val="a4"/>
    <w:next w:val="a4"/>
    <w:uiPriority w:val="99"/>
    <w:rsid w:val="00EF012E"/>
    <w:pPr>
      <w:suppressAutoHyphens/>
    </w:pPr>
    <w:rPr>
      <w:lang w:eastAsia="zh-CN"/>
    </w:rPr>
  </w:style>
  <w:style w:type="paragraph" w:styleId="2c">
    <w:name w:val="toc 2"/>
    <w:basedOn w:val="a4"/>
    <w:next w:val="a4"/>
    <w:rsid w:val="00EF012E"/>
    <w:pPr>
      <w:suppressAutoHyphens/>
      <w:ind w:left="240"/>
    </w:pPr>
    <w:rPr>
      <w:lang w:eastAsia="zh-CN"/>
    </w:rPr>
  </w:style>
  <w:style w:type="paragraph" w:styleId="39">
    <w:name w:val="toc 3"/>
    <w:basedOn w:val="a4"/>
    <w:next w:val="a4"/>
    <w:rsid w:val="00EF012E"/>
    <w:pPr>
      <w:suppressAutoHyphens/>
      <w:ind w:left="480"/>
    </w:pPr>
    <w:rPr>
      <w:lang w:eastAsia="zh-CN"/>
    </w:rPr>
  </w:style>
  <w:style w:type="paragraph" w:customStyle="1" w:styleId="Bodytext1">
    <w:name w:val="Body text1"/>
    <w:basedOn w:val="a4"/>
    <w:rsid w:val="00EF012E"/>
    <w:pPr>
      <w:shd w:val="clear" w:color="auto" w:fill="FFFFFF"/>
      <w:suppressAutoHyphens/>
      <w:spacing w:line="274" w:lineRule="exact"/>
    </w:pPr>
    <w:rPr>
      <w:lang w:eastAsia="zh-CN"/>
    </w:rPr>
  </w:style>
  <w:style w:type="paragraph" w:styleId="aff8">
    <w:name w:val="footnote text"/>
    <w:basedOn w:val="a4"/>
    <w:link w:val="1a"/>
    <w:uiPriority w:val="99"/>
    <w:rsid w:val="00EF012E"/>
    <w:pPr>
      <w:suppressAutoHyphens/>
    </w:pPr>
    <w:rPr>
      <w:sz w:val="20"/>
      <w:szCs w:val="20"/>
      <w:lang w:eastAsia="zh-CN"/>
    </w:rPr>
  </w:style>
  <w:style w:type="character" w:customStyle="1" w:styleId="1a">
    <w:name w:val="Текст сноски Знак1"/>
    <w:basedOn w:val="a5"/>
    <w:link w:val="aff8"/>
    <w:rsid w:val="00EF01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Знак"/>
    <w:basedOn w:val="a4"/>
    <w:uiPriority w:val="99"/>
    <w:rsid w:val="00EF012E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7">
    <w:name w:val="Style7"/>
    <w:basedOn w:val="a4"/>
    <w:rsid w:val="00EF012E"/>
    <w:pPr>
      <w:widowControl w:val="0"/>
      <w:suppressAutoHyphens/>
      <w:autoSpaceDE w:val="0"/>
      <w:spacing w:line="317" w:lineRule="exact"/>
      <w:ind w:firstLine="734"/>
      <w:jc w:val="both"/>
    </w:pPr>
    <w:rPr>
      <w:lang w:eastAsia="zh-CN"/>
    </w:rPr>
  </w:style>
  <w:style w:type="paragraph" w:customStyle="1" w:styleId="1b">
    <w:name w:val="Текст1"/>
    <w:basedOn w:val="a4"/>
    <w:uiPriority w:val="99"/>
    <w:rsid w:val="00EF012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4"/>
    <w:uiPriority w:val="99"/>
    <w:rsid w:val="00EF012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9">
    <w:name w:val="заголовок 9"/>
    <w:basedOn w:val="a4"/>
    <w:next w:val="a4"/>
    <w:rsid w:val="00EF012E"/>
    <w:pPr>
      <w:keepNext/>
      <w:numPr>
        <w:numId w:val="2"/>
      </w:num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</w:pPr>
    <w:rPr>
      <w:b/>
      <w:sz w:val="28"/>
      <w:szCs w:val="20"/>
      <w:lang w:eastAsia="zh-CN"/>
    </w:rPr>
  </w:style>
  <w:style w:type="paragraph" w:styleId="HTML0">
    <w:name w:val="HTML Preformatted"/>
    <w:basedOn w:val="a4"/>
    <w:link w:val="HTML1"/>
    <w:uiPriority w:val="99"/>
    <w:rsid w:val="00EF0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5"/>
    <w:link w:val="HTML0"/>
    <w:uiPriority w:val="99"/>
    <w:rsid w:val="00EF012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обычный"/>
    <w:basedOn w:val="a4"/>
    <w:rsid w:val="00EF012E"/>
    <w:pPr>
      <w:suppressAutoHyphens/>
    </w:pPr>
    <w:rPr>
      <w:color w:val="000000"/>
      <w:sz w:val="20"/>
      <w:szCs w:val="20"/>
      <w:lang w:eastAsia="zh-CN"/>
    </w:rPr>
  </w:style>
  <w:style w:type="paragraph" w:customStyle="1" w:styleId="211">
    <w:name w:val="Список 21"/>
    <w:basedOn w:val="a4"/>
    <w:rsid w:val="00EF012E"/>
    <w:pPr>
      <w:suppressAutoHyphens/>
      <w:ind w:left="570" w:hanging="280"/>
    </w:pPr>
    <w:rPr>
      <w:color w:val="000000"/>
      <w:lang w:eastAsia="zh-CN"/>
    </w:rPr>
  </w:style>
  <w:style w:type="paragraph" w:styleId="a">
    <w:name w:val="Subtitle"/>
    <w:basedOn w:val="a4"/>
    <w:next w:val="af0"/>
    <w:link w:val="1c"/>
    <w:uiPriority w:val="99"/>
    <w:qFormat/>
    <w:rsid w:val="00EF012E"/>
    <w:pPr>
      <w:numPr>
        <w:numId w:val="3"/>
      </w:numPr>
      <w:suppressAutoHyphens/>
      <w:jc w:val="center"/>
    </w:pPr>
    <w:rPr>
      <w:b/>
      <w:sz w:val="28"/>
      <w:szCs w:val="20"/>
      <w:lang w:eastAsia="zh-CN"/>
    </w:rPr>
  </w:style>
  <w:style w:type="character" w:customStyle="1" w:styleId="1c">
    <w:name w:val="Подзаголовок Знак1"/>
    <w:basedOn w:val="a5"/>
    <w:link w:val="a"/>
    <w:uiPriority w:val="99"/>
    <w:rsid w:val="00EF012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b">
    <w:name w:val="Содержимое таблицы"/>
    <w:basedOn w:val="a4"/>
    <w:uiPriority w:val="99"/>
    <w:rsid w:val="00EF012E"/>
    <w:pPr>
      <w:suppressLineNumbers/>
      <w:suppressAutoHyphens/>
    </w:pPr>
    <w:rPr>
      <w:lang w:eastAsia="zh-CN"/>
    </w:rPr>
  </w:style>
  <w:style w:type="paragraph" w:customStyle="1" w:styleId="affc">
    <w:name w:val="Заголовок таблицы"/>
    <w:basedOn w:val="affb"/>
    <w:uiPriority w:val="99"/>
    <w:rsid w:val="00EF012E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uiPriority w:val="99"/>
    <w:rsid w:val="00EF012E"/>
    <w:pPr>
      <w:suppressAutoHyphens/>
    </w:pPr>
    <w:rPr>
      <w:lang w:eastAsia="zh-CN"/>
    </w:rPr>
  </w:style>
  <w:style w:type="paragraph" w:customStyle="1" w:styleId="ConsPlusNormal">
    <w:name w:val="ConsPlusNormal"/>
    <w:uiPriority w:val="99"/>
    <w:rsid w:val="00EF012E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Bodytext21">
    <w:name w:val="Body text (2)1"/>
    <w:basedOn w:val="a4"/>
    <w:rsid w:val="00EF012E"/>
    <w:pPr>
      <w:shd w:val="clear" w:color="auto" w:fill="FFFFFF"/>
      <w:suppressAutoHyphens/>
      <w:spacing w:after="420" w:line="240" w:lineRule="atLeast"/>
    </w:pPr>
    <w:rPr>
      <w:sz w:val="26"/>
      <w:szCs w:val="26"/>
    </w:rPr>
  </w:style>
  <w:style w:type="paragraph" w:customStyle="1" w:styleId="c0">
    <w:name w:val="c0"/>
    <w:basedOn w:val="a4"/>
    <w:rsid w:val="00EF012E"/>
    <w:pPr>
      <w:spacing w:before="280" w:after="280"/>
    </w:pPr>
    <w:rPr>
      <w:lang w:eastAsia="zh-CN"/>
    </w:rPr>
  </w:style>
  <w:style w:type="paragraph" w:customStyle="1" w:styleId="c9">
    <w:name w:val="c9"/>
    <w:basedOn w:val="a4"/>
    <w:rsid w:val="00EF012E"/>
    <w:pPr>
      <w:spacing w:before="280" w:after="280"/>
    </w:pPr>
    <w:rPr>
      <w:lang w:eastAsia="zh-CN"/>
    </w:rPr>
  </w:style>
  <w:style w:type="paragraph" w:styleId="27">
    <w:name w:val="Body Text 2"/>
    <w:basedOn w:val="a4"/>
    <w:link w:val="26"/>
    <w:uiPriority w:val="99"/>
    <w:rsid w:val="006F186A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2 Знак1"/>
    <w:basedOn w:val="a5"/>
    <w:uiPriority w:val="99"/>
    <w:semiHidden/>
    <w:rsid w:val="006F1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писок с точками"/>
    <w:basedOn w:val="a4"/>
    <w:uiPriority w:val="99"/>
    <w:rsid w:val="00B03A47"/>
    <w:pPr>
      <w:tabs>
        <w:tab w:val="num" w:pos="36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4"/>
    <w:link w:val="23"/>
    <w:uiPriority w:val="99"/>
    <w:rsid w:val="00E04E3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E0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9"/>
    <w:rsid w:val="00D179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uiPriority w:val="99"/>
    <w:rsid w:val="00D179C4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5"/>
    <w:link w:val="8"/>
    <w:uiPriority w:val="99"/>
    <w:rsid w:val="00D179C4"/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character" w:customStyle="1" w:styleId="91">
    <w:name w:val="Заголовок 9 Знак"/>
    <w:basedOn w:val="a5"/>
    <w:link w:val="90"/>
    <w:uiPriority w:val="99"/>
    <w:rsid w:val="00D179C4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36">
    <w:name w:val="Body Text Indent 3"/>
    <w:basedOn w:val="a4"/>
    <w:link w:val="35"/>
    <w:uiPriority w:val="99"/>
    <w:rsid w:val="00D179C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5"/>
    <w:uiPriority w:val="99"/>
    <w:semiHidden/>
    <w:rsid w:val="00D179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">
    <w:name w:val="footnote reference"/>
    <w:uiPriority w:val="99"/>
    <w:semiHidden/>
    <w:rsid w:val="00D179C4"/>
    <w:rPr>
      <w:vertAlign w:val="superscript"/>
    </w:rPr>
  </w:style>
  <w:style w:type="paragraph" w:customStyle="1" w:styleId="a0">
    <w:name w:val="ТемП_Раздел"/>
    <w:basedOn w:val="a4"/>
    <w:next w:val="a4"/>
    <w:autoRedefine/>
    <w:uiPriority w:val="99"/>
    <w:rsid w:val="00D179C4"/>
    <w:pPr>
      <w:numPr>
        <w:numId w:val="5"/>
      </w:numPr>
    </w:pPr>
    <w:rPr>
      <w:b/>
      <w:bCs/>
      <w:sz w:val="20"/>
      <w:szCs w:val="20"/>
    </w:rPr>
  </w:style>
  <w:style w:type="paragraph" w:customStyle="1" w:styleId="a1">
    <w:name w:val="ТемП_Тема"/>
    <w:basedOn w:val="a4"/>
    <w:next w:val="a4"/>
    <w:autoRedefine/>
    <w:uiPriority w:val="99"/>
    <w:rsid w:val="00D179C4"/>
    <w:pPr>
      <w:numPr>
        <w:ilvl w:val="1"/>
        <w:numId w:val="5"/>
      </w:numPr>
    </w:pPr>
    <w:rPr>
      <w:sz w:val="20"/>
      <w:szCs w:val="20"/>
    </w:rPr>
  </w:style>
  <w:style w:type="paragraph" w:customStyle="1" w:styleId="a2">
    <w:name w:val="ТемП_Подтема"/>
    <w:basedOn w:val="a4"/>
    <w:next w:val="a4"/>
    <w:autoRedefine/>
    <w:uiPriority w:val="99"/>
    <w:rsid w:val="00D179C4"/>
    <w:pPr>
      <w:numPr>
        <w:ilvl w:val="2"/>
        <w:numId w:val="5"/>
      </w:numPr>
      <w:ind w:left="0"/>
    </w:pPr>
    <w:rPr>
      <w:sz w:val="20"/>
      <w:szCs w:val="20"/>
    </w:rPr>
  </w:style>
  <w:style w:type="paragraph" w:customStyle="1" w:styleId="Style18">
    <w:name w:val="Style18"/>
    <w:basedOn w:val="a4"/>
    <w:uiPriority w:val="99"/>
    <w:rsid w:val="00D179C4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24">
    <w:name w:val="Style24"/>
    <w:basedOn w:val="a4"/>
    <w:rsid w:val="00D179C4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7">
    <w:name w:val="Font Style137"/>
    <w:uiPriority w:val="99"/>
    <w:rsid w:val="00D179C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4"/>
    <w:uiPriority w:val="99"/>
    <w:rsid w:val="00D179C4"/>
    <w:pPr>
      <w:widowControl w:val="0"/>
      <w:autoSpaceDE w:val="0"/>
      <w:autoSpaceDN w:val="0"/>
      <w:adjustRightInd w:val="0"/>
      <w:spacing w:line="416" w:lineRule="exact"/>
      <w:jc w:val="center"/>
    </w:pPr>
  </w:style>
  <w:style w:type="paragraph" w:customStyle="1" w:styleId="Style16">
    <w:name w:val="Style16"/>
    <w:basedOn w:val="a4"/>
    <w:uiPriority w:val="99"/>
    <w:rsid w:val="00D179C4"/>
    <w:pPr>
      <w:widowControl w:val="0"/>
      <w:autoSpaceDE w:val="0"/>
      <w:autoSpaceDN w:val="0"/>
      <w:adjustRightInd w:val="0"/>
      <w:jc w:val="both"/>
    </w:pPr>
  </w:style>
  <w:style w:type="paragraph" w:customStyle="1" w:styleId="Style56">
    <w:name w:val="Style56"/>
    <w:basedOn w:val="a4"/>
    <w:uiPriority w:val="99"/>
    <w:rsid w:val="00D179C4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a4"/>
    <w:uiPriority w:val="99"/>
    <w:rsid w:val="00D179C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4">
    <w:name w:val="Style94"/>
    <w:basedOn w:val="a4"/>
    <w:uiPriority w:val="99"/>
    <w:rsid w:val="00D179C4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12">
    <w:name w:val="Style112"/>
    <w:basedOn w:val="a4"/>
    <w:uiPriority w:val="99"/>
    <w:rsid w:val="00D179C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38">
    <w:name w:val="Font Style138"/>
    <w:uiPriority w:val="99"/>
    <w:rsid w:val="00D179C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4"/>
    <w:uiPriority w:val="99"/>
    <w:rsid w:val="00D179C4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D179C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uiPriority w:val="99"/>
    <w:rsid w:val="00D179C4"/>
    <w:rPr>
      <w:rFonts w:ascii="Times New Roman" w:hAnsi="Times New Roman" w:cs="Times New Roman"/>
      <w:sz w:val="22"/>
      <w:szCs w:val="22"/>
    </w:rPr>
  </w:style>
  <w:style w:type="paragraph" w:customStyle="1" w:styleId="41">
    <w:name w:val="Знак Знак4"/>
    <w:basedOn w:val="a4"/>
    <w:uiPriority w:val="99"/>
    <w:rsid w:val="00D17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D179C4"/>
    <w:rPr>
      <w:rFonts w:ascii="Times New Roman" w:hAnsi="Times New Roman" w:cs="Times New Roman"/>
      <w:b/>
      <w:bCs/>
      <w:sz w:val="26"/>
      <w:szCs w:val="26"/>
    </w:rPr>
  </w:style>
  <w:style w:type="character" w:customStyle="1" w:styleId="spelle">
    <w:name w:val="spelle"/>
    <w:uiPriority w:val="99"/>
    <w:rsid w:val="00D179C4"/>
  </w:style>
  <w:style w:type="paragraph" w:styleId="afff0">
    <w:name w:val="Title"/>
    <w:basedOn w:val="a4"/>
    <w:link w:val="afff1"/>
    <w:uiPriority w:val="99"/>
    <w:qFormat/>
    <w:rsid w:val="00D179C4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afff1">
    <w:name w:val="Название Знак"/>
    <w:basedOn w:val="a5"/>
    <w:link w:val="afff0"/>
    <w:uiPriority w:val="99"/>
    <w:rsid w:val="00D179C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caption2">
    <w:name w:val="caption2"/>
    <w:rsid w:val="00D179C4"/>
    <w:rPr>
      <w:rFonts w:ascii="Tahoma" w:hAnsi="Tahoma" w:cs="Tahoma" w:hint="default"/>
      <w:b/>
      <w:bCs/>
      <w:strike w:val="0"/>
      <w:dstrike w:val="0"/>
      <w:color w:val="345A8B"/>
      <w:sz w:val="20"/>
      <w:szCs w:val="20"/>
      <w:u w:val="none"/>
      <w:effect w:val="none"/>
    </w:rPr>
  </w:style>
  <w:style w:type="character" w:customStyle="1" w:styleId="FontStyle101">
    <w:name w:val="Font Style101"/>
    <w:uiPriority w:val="99"/>
    <w:rsid w:val="00D179C4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uiPriority w:val="99"/>
    <w:rsid w:val="00D179C4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4"/>
    <w:qFormat/>
    <w:rsid w:val="00D179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d">
    <w:name w:val="Текст Знак1"/>
    <w:basedOn w:val="a5"/>
    <w:uiPriority w:val="99"/>
    <w:locked/>
    <w:rsid w:val="00D179C4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КТП_лекция"/>
    <w:basedOn w:val="a4"/>
    <w:autoRedefine/>
    <w:uiPriority w:val="99"/>
    <w:rsid w:val="00D179C4"/>
    <w:pPr>
      <w:numPr>
        <w:numId w:val="6"/>
      </w:numPr>
    </w:pPr>
    <w:rPr>
      <w:sz w:val="20"/>
      <w:szCs w:val="20"/>
    </w:rPr>
  </w:style>
  <w:style w:type="character" w:customStyle="1" w:styleId="1e">
    <w:name w:val="Текст выноски Знак1"/>
    <w:basedOn w:val="a5"/>
    <w:uiPriority w:val="99"/>
    <w:semiHidden/>
    <w:locked/>
    <w:rsid w:val="00D179C4"/>
    <w:rPr>
      <w:rFonts w:ascii="Tahoma" w:eastAsia="Times New Roman" w:hAnsi="Tahoma" w:cs="Tahoma"/>
      <w:sz w:val="16"/>
      <w:szCs w:val="16"/>
    </w:rPr>
  </w:style>
  <w:style w:type="paragraph" w:customStyle="1" w:styleId="1f">
    <w:name w:val="Обычный1"/>
    <w:uiPriority w:val="99"/>
    <w:rsid w:val="00D179C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d">
    <w:name w:val="Обычный2"/>
    <w:uiPriority w:val="99"/>
    <w:rsid w:val="00D179C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4"/>
    <w:uiPriority w:val="99"/>
    <w:rsid w:val="00D179C4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30z1">
    <w:name w:val="WW8Num30z1"/>
    <w:uiPriority w:val="99"/>
    <w:rsid w:val="00D179C4"/>
    <w:rPr>
      <w:rFonts w:ascii="Courier New" w:hAnsi="Courier New" w:cs="Courier New"/>
    </w:rPr>
  </w:style>
  <w:style w:type="character" w:customStyle="1" w:styleId="WW8Num30z5">
    <w:name w:val="WW8Num30z5"/>
    <w:uiPriority w:val="99"/>
    <w:rsid w:val="00D179C4"/>
    <w:rPr>
      <w:rFonts w:ascii="Wingdings" w:hAnsi="Wingdings" w:cs="Wingdings"/>
    </w:rPr>
  </w:style>
  <w:style w:type="character" w:customStyle="1" w:styleId="WW8Num45z4">
    <w:name w:val="WW8Num45z4"/>
    <w:uiPriority w:val="99"/>
    <w:rsid w:val="00D179C4"/>
    <w:rPr>
      <w:rFonts w:ascii="Courier New" w:hAnsi="Courier New" w:cs="Courier New"/>
    </w:rPr>
  </w:style>
  <w:style w:type="character" w:customStyle="1" w:styleId="WW8Num45z5">
    <w:name w:val="WW8Num45z5"/>
    <w:uiPriority w:val="99"/>
    <w:rsid w:val="00D179C4"/>
    <w:rPr>
      <w:rFonts w:ascii="Wingdings" w:hAnsi="Wingdings" w:cs="Wingdings"/>
    </w:rPr>
  </w:style>
  <w:style w:type="character" w:customStyle="1" w:styleId="WW8Num45z6">
    <w:name w:val="WW8Num45z6"/>
    <w:uiPriority w:val="99"/>
    <w:rsid w:val="00D179C4"/>
    <w:rPr>
      <w:rFonts w:ascii="Symbol" w:hAnsi="Symbol" w:cs="Symbol"/>
    </w:rPr>
  </w:style>
  <w:style w:type="character" w:customStyle="1" w:styleId="WW8Num112z2">
    <w:name w:val="WW8Num112z2"/>
    <w:uiPriority w:val="99"/>
    <w:rsid w:val="00D179C4"/>
    <w:rPr>
      <w:rFonts w:ascii="Wingdings" w:hAnsi="Wingdings" w:cs="Wingdings"/>
    </w:rPr>
  </w:style>
  <w:style w:type="character" w:customStyle="1" w:styleId="WW8Num112z4">
    <w:name w:val="WW8Num112z4"/>
    <w:uiPriority w:val="99"/>
    <w:rsid w:val="00D179C4"/>
    <w:rPr>
      <w:rFonts w:ascii="Courier New" w:hAnsi="Courier New" w:cs="Courier New"/>
    </w:rPr>
  </w:style>
  <w:style w:type="character" w:customStyle="1" w:styleId="WW8Num127z0">
    <w:name w:val="WW8Num127z0"/>
    <w:uiPriority w:val="99"/>
    <w:rsid w:val="00D179C4"/>
    <w:rPr>
      <w:rFonts w:ascii="Symbol" w:hAnsi="Symbol" w:cs="Symbol"/>
    </w:rPr>
  </w:style>
  <w:style w:type="character" w:customStyle="1" w:styleId="WW8Num130z0">
    <w:name w:val="WW8Num130z0"/>
    <w:uiPriority w:val="99"/>
    <w:rsid w:val="00D179C4"/>
  </w:style>
  <w:style w:type="character" w:customStyle="1" w:styleId="WW8Num154z0">
    <w:name w:val="WW8Num154z0"/>
    <w:uiPriority w:val="99"/>
    <w:rsid w:val="00D179C4"/>
  </w:style>
  <w:style w:type="character" w:customStyle="1" w:styleId="WW8Num154z1">
    <w:name w:val="WW8Num154z1"/>
    <w:uiPriority w:val="99"/>
    <w:rsid w:val="00D179C4"/>
  </w:style>
  <w:style w:type="character" w:customStyle="1" w:styleId="WW8Num155z0">
    <w:name w:val="WW8Num155z0"/>
    <w:uiPriority w:val="99"/>
    <w:rsid w:val="00D179C4"/>
    <w:rPr>
      <w:rFonts w:ascii="Symbol" w:hAnsi="Symbol" w:cs="Symbol"/>
    </w:rPr>
  </w:style>
  <w:style w:type="character" w:customStyle="1" w:styleId="WW8Num155z1">
    <w:name w:val="WW8Num155z1"/>
    <w:uiPriority w:val="99"/>
    <w:rsid w:val="00D179C4"/>
  </w:style>
  <w:style w:type="character" w:customStyle="1" w:styleId="WW8Num156z0">
    <w:name w:val="WW8Num156z0"/>
    <w:uiPriority w:val="99"/>
    <w:rsid w:val="00D179C4"/>
  </w:style>
  <w:style w:type="character" w:customStyle="1" w:styleId="WW8Num156z1">
    <w:name w:val="WW8Num156z1"/>
    <w:uiPriority w:val="99"/>
    <w:rsid w:val="00D179C4"/>
  </w:style>
  <w:style w:type="character" w:customStyle="1" w:styleId="WW8Num157z0">
    <w:name w:val="WW8Num157z0"/>
    <w:uiPriority w:val="99"/>
    <w:rsid w:val="00D179C4"/>
    <w:rPr>
      <w:rFonts w:ascii="Symbol" w:hAnsi="Symbol" w:cs="Symbol"/>
    </w:rPr>
  </w:style>
  <w:style w:type="character" w:customStyle="1" w:styleId="WW8Num157z1">
    <w:name w:val="WW8Num157z1"/>
    <w:uiPriority w:val="99"/>
    <w:rsid w:val="00D179C4"/>
  </w:style>
  <w:style w:type="character" w:customStyle="1" w:styleId="WW8Num158z0">
    <w:name w:val="WW8Num158z0"/>
    <w:uiPriority w:val="99"/>
    <w:rsid w:val="00D179C4"/>
  </w:style>
  <w:style w:type="character" w:customStyle="1" w:styleId="WW8Num158z1">
    <w:name w:val="WW8Num158z1"/>
    <w:uiPriority w:val="99"/>
    <w:rsid w:val="00D179C4"/>
  </w:style>
  <w:style w:type="character" w:customStyle="1" w:styleId="WW8Num159z0">
    <w:name w:val="WW8Num159z0"/>
    <w:uiPriority w:val="99"/>
    <w:rsid w:val="00D179C4"/>
  </w:style>
  <w:style w:type="character" w:customStyle="1" w:styleId="WW8Num159z1">
    <w:name w:val="WW8Num159z1"/>
    <w:uiPriority w:val="99"/>
    <w:rsid w:val="00D179C4"/>
  </w:style>
  <w:style w:type="character" w:customStyle="1" w:styleId="WW8Num160z0">
    <w:name w:val="WW8Num160z0"/>
    <w:uiPriority w:val="99"/>
    <w:rsid w:val="00D179C4"/>
  </w:style>
  <w:style w:type="character" w:customStyle="1" w:styleId="WW8Num160z1">
    <w:name w:val="WW8Num160z1"/>
    <w:uiPriority w:val="99"/>
    <w:rsid w:val="00D179C4"/>
  </w:style>
  <w:style w:type="character" w:customStyle="1" w:styleId="WW8Num165z0">
    <w:name w:val="WW8Num165z0"/>
    <w:uiPriority w:val="99"/>
    <w:rsid w:val="00D179C4"/>
  </w:style>
  <w:style w:type="character" w:customStyle="1" w:styleId="WW8Num171z0">
    <w:name w:val="WW8Num171z0"/>
    <w:uiPriority w:val="99"/>
    <w:rsid w:val="00D179C4"/>
    <w:rPr>
      <w:rFonts w:ascii="Symbol" w:hAnsi="Symbol" w:cs="Symbol"/>
      <w:color w:val="auto"/>
    </w:rPr>
  </w:style>
  <w:style w:type="character" w:customStyle="1" w:styleId="WW8Num174z0">
    <w:name w:val="WW8Num174z0"/>
    <w:uiPriority w:val="99"/>
    <w:rsid w:val="00D179C4"/>
    <w:rPr>
      <w:rFonts w:ascii="Symbol" w:hAnsi="Symbol" w:cs="Symbol"/>
      <w:color w:val="auto"/>
    </w:rPr>
  </w:style>
  <w:style w:type="character" w:customStyle="1" w:styleId="WW8Num175z0">
    <w:name w:val="WW8Num175z0"/>
    <w:uiPriority w:val="99"/>
    <w:rsid w:val="00D179C4"/>
    <w:rPr>
      <w:rFonts w:ascii="Symbol" w:hAnsi="Symbol" w:cs="Symbol"/>
    </w:rPr>
  </w:style>
  <w:style w:type="character" w:customStyle="1" w:styleId="WW8Num176z0">
    <w:name w:val="WW8Num176z0"/>
    <w:uiPriority w:val="99"/>
    <w:rsid w:val="00D179C4"/>
    <w:rPr>
      <w:rFonts w:ascii="Symbol" w:hAnsi="Symbol" w:cs="Symbol"/>
      <w:color w:val="auto"/>
    </w:rPr>
  </w:style>
  <w:style w:type="character" w:customStyle="1" w:styleId="WW8Num177z0">
    <w:name w:val="WW8Num177z0"/>
    <w:uiPriority w:val="99"/>
    <w:rsid w:val="00D179C4"/>
    <w:rPr>
      <w:rFonts w:ascii="Symbol" w:hAnsi="Symbol" w:cs="Symbol"/>
      <w:color w:val="auto"/>
    </w:rPr>
  </w:style>
  <w:style w:type="character" w:customStyle="1" w:styleId="WW8Num181z0">
    <w:name w:val="WW8Num181z0"/>
    <w:uiPriority w:val="99"/>
    <w:rsid w:val="00D179C4"/>
    <w:rPr>
      <w:rFonts w:ascii="Symbol" w:hAnsi="Symbol" w:cs="Symbol"/>
      <w:color w:val="auto"/>
    </w:rPr>
  </w:style>
  <w:style w:type="character" w:customStyle="1" w:styleId="WW8Num183z0">
    <w:name w:val="WW8Num183z0"/>
    <w:uiPriority w:val="99"/>
    <w:rsid w:val="00D179C4"/>
    <w:rPr>
      <w:rFonts w:ascii="Symbol" w:hAnsi="Symbol" w:cs="Symbol"/>
    </w:rPr>
  </w:style>
  <w:style w:type="character" w:customStyle="1" w:styleId="WW8Num187z0">
    <w:name w:val="WW8Num187z0"/>
    <w:uiPriority w:val="99"/>
    <w:rsid w:val="00D179C4"/>
    <w:rPr>
      <w:rFonts w:ascii="Symbol" w:hAnsi="Symbol" w:cs="Symbol"/>
    </w:rPr>
  </w:style>
  <w:style w:type="character" w:customStyle="1" w:styleId="WW8Num189z0">
    <w:name w:val="WW8Num189z0"/>
    <w:uiPriority w:val="99"/>
    <w:rsid w:val="00D179C4"/>
    <w:rPr>
      <w:rFonts w:ascii="Symbol" w:hAnsi="Symbol" w:cs="Symbol"/>
    </w:rPr>
  </w:style>
  <w:style w:type="character" w:customStyle="1" w:styleId="WW8Num193z0">
    <w:name w:val="WW8Num193z0"/>
    <w:uiPriority w:val="99"/>
    <w:rsid w:val="00D179C4"/>
  </w:style>
  <w:style w:type="character" w:customStyle="1" w:styleId="WW8Num193z1">
    <w:name w:val="WW8Num193z1"/>
    <w:uiPriority w:val="99"/>
    <w:rsid w:val="00D179C4"/>
  </w:style>
  <w:style w:type="character" w:customStyle="1" w:styleId="WW8Num196z0">
    <w:name w:val="WW8Num196z0"/>
    <w:uiPriority w:val="99"/>
    <w:rsid w:val="00D179C4"/>
  </w:style>
  <w:style w:type="character" w:customStyle="1" w:styleId="WW8Num196z7">
    <w:name w:val="WW8Num196z7"/>
    <w:uiPriority w:val="99"/>
    <w:rsid w:val="00D179C4"/>
    <w:rPr>
      <w:rFonts w:ascii="Courier New" w:hAnsi="Courier New" w:cs="Courier New"/>
    </w:rPr>
  </w:style>
  <w:style w:type="character" w:customStyle="1" w:styleId="WW8Num196z8">
    <w:name w:val="WW8Num196z8"/>
    <w:uiPriority w:val="99"/>
    <w:rsid w:val="00D179C4"/>
    <w:rPr>
      <w:rFonts w:ascii="Wingdings" w:hAnsi="Wingdings" w:cs="Wingdings"/>
    </w:rPr>
  </w:style>
  <w:style w:type="character" w:customStyle="1" w:styleId="WW8Num205z1">
    <w:name w:val="WW8Num205z1"/>
    <w:uiPriority w:val="99"/>
    <w:rsid w:val="00D179C4"/>
  </w:style>
  <w:style w:type="character" w:customStyle="1" w:styleId="WW8Num205z2">
    <w:name w:val="WW8Num205z2"/>
    <w:uiPriority w:val="99"/>
    <w:rsid w:val="00D179C4"/>
    <w:rPr>
      <w:rFonts w:ascii="Symbol" w:hAnsi="Symbol" w:cs="Symbol"/>
    </w:rPr>
  </w:style>
  <w:style w:type="character" w:customStyle="1" w:styleId="WW8Num208z7">
    <w:name w:val="WW8Num208z7"/>
    <w:uiPriority w:val="99"/>
    <w:rsid w:val="00D179C4"/>
    <w:rPr>
      <w:rFonts w:ascii="Courier New" w:hAnsi="Courier New" w:cs="Courier New"/>
    </w:rPr>
  </w:style>
  <w:style w:type="character" w:customStyle="1" w:styleId="WW8Num208z8">
    <w:name w:val="WW8Num208z8"/>
    <w:uiPriority w:val="99"/>
    <w:rsid w:val="00D179C4"/>
    <w:rPr>
      <w:rFonts w:ascii="Wingdings" w:hAnsi="Wingdings" w:cs="Wingdings"/>
    </w:rPr>
  </w:style>
  <w:style w:type="character" w:customStyle="1" w:styleId="WW8Num209z0">
    <w:name w:val="WW8Num209z0"/>
    <w:uiPriority w:val="99"/>
    <w:rsid w:val="00D179C4"/>
    <w:rPr>
      <w:rFonts w:ascii="Symbol" w:hAnsi="Symbol" w:cs="Symbol"/>
    </w:rPr>
  </w:style>
  <w:style w:type="character" w:customStyle="1" w:styleId="WW8Num210z0">
    <w:name w:val="WW8Num210z0"/>
    <w:uiPriority w:val="99"/>
    <w:rsid w:val="00D179C4"/>
    <w:rPr>
      <w:rFonts w:ascii="Symbol" w:hAnsi="Symbol" w:cs="Symbol"/>
    </w:rPr>
  </w:style>
  <w:style w:type="character" w:customStyle="1" w:styleId="WW8Num224z0">
    <w:name w:val="WW8Num224z0"/>
    <w:uiPriority w:val="99"/>
    <w:rsid w:val="00D179C4"/>
  </w:style>
  <w:style w:type="character" w:customStyle="1" w:styleId="WW8Num225z1">
    <w:name w:val="WW8Num225z1"/>
    <w:uiPriority w:val="99"/>
    <w:rsid w:val="00D179C4"/>
  </w:style>
  <w:style w:type="character" w:customStyle="1" w:styleId="WW8Num225z2">
    <w:name w:val="WW8Num225z2"/>
    <w:uiPriority w:val="99"/>
    <w:rsid w:val="00D179C4"/>
    <w:rPr>
      <w:rFonts w:ascii="Symbol" w:hAnsi="Symbol" w:cs="Symbol"/>
    </w:rPr>
  </w:style>
  <w:style w:type="character" w:customStyle="1" w:styleId="WW8Num231z0">
    <w:name w:val="WW8Num231z0"/>
    <w:uiPriority w:val="99"/>
    <w:rsid w:val="00D179C4"/>
  </w:style>
  <w:style w:type="character" w:customStyle="1" w:styleId="WW8Num231z1">
    <w:name w:val="WW8Num231z1"/>
    <w:uiPriority w:val="99"/>
    <w:rsid w:val="00D179C4"/>
  </w:style>
  <w:style w:type="character" w:customStyle="1" w:styleId="WW8Num231z5">
    <w:name w:val="WW8Num231z5"/>
    <w:uiPriority w:val="99"/>
    <w:rsid w:val="00D179C4"/>
    <w:rPr>
      <w:rFonts w:ascii="Wingdings" w:hAnsi="Wingdings" w:cs="Wingdings"/>
    </w:rPr>
  </w:style>
  <w:style w:type="character" w:customStyle="1" w:styleId="WW8Num231z6">
    <w:name w:val="WW8Num231z6"/>
    <w:uiPriority w:val="99"/>
    <w:rsid w:val="00D179C4"/>
    <w:rPr>
      <w:rFonts w:ascii="Symbol" w:hAnsi="Symbol" w:cs="Symbol"/>
    </w:rPr>
  </w:style>
  <w:style w:type="character" w:customStyle="1" w:styleId="WW8Num232z0">
    <w:name w:val="WW8Num232z0"/>
    <w:uiPriority w:val="99"/>
    <w:rsid w:val="00D179C4"/>
    <w:rPr>
      <w:rFonts w:ascii="Symbol" w:hAnsi="Symbol" w:cs="Symbol"/>
    </w:rPr>
  </w:style>
  <w:style w:type="character" w:customStyle="1" w:styleId="WW8Num234z0">
    <w:name w:val="WW8Num234z0"/>
    <w:uiPriority w:val="99"/>
    <w:rsid w:val="00D179C4"/>
    <w:rPr>
      <w:rFonts w:ascii="Symbol" w:hAnsi="Symbol" w:cs="Symbol"/>
    </w:rPr>
  </w:style>
  <w:style w:type="character" w:customStyle="1" w:styleId="WW8Num236z0">
    <w:name w:val="WW8Num236z0"/>
    <w:uiPriority w:val="99"/>
    <w:rsid w:val="00D179C4"/>
    <w:rPr>
      <w:rFonts w:ascii="Symbol" w:hAnsi="Symbol" w:cs="Symbol"/>
    </w:rPr>
  </w:style>
  <w:style w:type="character" w:customStyle="1" w:styleId="WW8Num239z1">
    <w:name w:val="WW8Num239z1"/>
    <w:uiPriority w:val="99"/>
    <w:rsid w:val="00D179C4"/>
    <w:rPr>
      <w:rFonts w:ascii="Courier New" w:hAnsi="Courier New" w:cs="Courier New"/>
    </w:rPr>
  </w:style>
  <w:style w:type="character" w:customStyle="1" w:styleId="WW8Num239z2">
    <w:name w:val="WW8Num239z2"/>
    <w:uiPriority w:val="99"/>
    <w:rsid w:val="00D179C4"/>
    <w:rPr>
      <w:rFonts w:ascii="Wingdings" w:hAnsi="Wingdings" w:cs="Wingdings"/>
    </w:rPr>
  </w:style>
  <w:style w:type="character" w:customStyle="1" w:styleId="WW8Num251z0">
    <w:name w:val="WW8Num251z0"/>
    <w:uiPriority w:val="99"/>
    <w:rsid w:val="00D179C4"/>
  </w:style>
  <w:style w:type="character" w:customStyle="1" w:styleId="42">
    <w:name w:val="Основной шрифт абзаца4"/>
    <w:uiPriority w:val="99"/>
    <w:rsid w:val="00D179C4"/>
  </w:style>
  <w:style w:type="character" w:customStyle="1" w:styleId="WW8Num9z1">
    <w:name w:val="WW8Num9z1"/>
    <w:uiPriority w:val="99"/>
    <w:rsid w:val="00D179C4"/>
  </w:style>
  <w:style w:type="character" w:customStyle="1" w:styleId="WW8Num26z2">
    <w:name w:val="WW8Num26z2"/>
    <w:uiPriority w:val="99"/>
    <w:rsid w:val="00D179C4"/>
    <w:rPr>
      <w:rFonts w:ascii="Symbol" w:hAnsi="Symbol" w:cs="Symbol"/>
    </w:rPr>
  </w:style>
  <w:style w:type="character" w:customStyle="1" w:styleId="WW8Num129z0">
    <w:name w:val="WW8Num129z0"/>
    <w:uiPriority w:val="99"/>
    <w:rsid w:val="00D179C4"/>
    <w:rPr>
      <w:rFonts w:ascii="Symbol" w:hAnsi="Symbol" w:cs="Symbol"/>
    </w:rPr>
  </w:style>
  <w:style w:type="character" w:customStyle="1" w:styleId="WW8Num132z0">
    <w:name w:val="WW8Num132z0"/>
    <w:uiPriority w:val="99"/>
    <w:rsid w:val="00D179C4"/>
  </w:style>
  <w:style w:type="character" w:customStyle="1" w:styleId="WW8Num161z0">
    <w:name w:val="WW8Num161z0"/>
    <w:uiPriority w:val="99"/>
    <w:rsid w:val="00D179C4"/>
  </w:style>
  <w:style w:type="character" w:customStyle="1" w:styleId="WW8Num161z1">
    <w:name w:val="WW8Num161z1"/>
    <w:uiPriority w:val="99"/>
    <w:rsid w:val="00D179C4"/>
  </w:style>
  <w:style w:type="character" w:customStyle="1" w:styleId="WW8Num162z0">
    <w:name w:val="WW8Num162z0"/>
    <w:uiPriority w:val="99"/>
    <w:rsid w:val="00D179C4"/>
  </w:style>
  <w:style w:type="character" w:customStyle="1" w:styleId="WW8Num162z1">
    <w:name w:val="WW8Num162z1"/>
    <w:uiPriority w:val="99"/>
    <w:rsid w:val="00D179C4"/>
  </w:style>
  <w:style w:type="character" w:customStyle="1" w:styleId="WW8Num167z0">
    <w:name w:val="WW8Num167z0"/>
    <w:uiPriority w:val="99"/>
    <w:rsid w:val="00D179C4"/>
    <w:rPr>
      <w:rFonts w:ascii="Symbol" w:hAnsi="Symbol" w:cs="Symbol"/>
      <w:color w:val="auto"/>
    </w:rPr>
  </w:style>
  <w:style w:type="character" w:customStyle="1" w:styleId="WW8Num173z0">
    <w:name w:val="WW8Num173z0"/>
    <w:uiPriority w:val="99"/>
    <w:rsid w:val="00D179C4"/>
    <w:rPr>
      <w:rFonts w:ascii="Symbol" w:hAnsi="Symbol" w:cs="Symbol"/>
      <w:color w:val="auto"/>
    </w:rPr>
  </w:style>
  <w:style w:type="character" w:customStyle="1" w:styleId="WW8Num178z0">
    <w:name w:val="WW8Num178z0"/>
    <w:uiPriority w:val="99"/>
    <w:rsid w:val="00D179C4"/>
    <w:rPr>
      <w:rFonts w:ascii="Symbol" w:hAnsi="Symbol" w:cs="Symbol"/>
    </w:rPr>
  </w:style>
  <w:style w:type="character" w:customStyle="1" w:styleId="WW8Num179z0">
    <w:name w:val="WW8Num179z0"/>
    <w:uiPriority w:val="99"/>
    <w:rsid w:val="00D179C4"/>
    <w:rPr>
      <w:rFonts w:ascii="Symbol" w:hAnsi="Symbol" w:cs="Symbol"/>
    </w:rPr>
  </w:style>
  <w:style w:type="character" w:customStyle="1" w:styleId="WW8Num180z0">
    <w:name w:val="WW8Num180z0"/>
    <w:uiPriority w:val="99"/>
    <w:rsid w:val="00D179C4"/>
    <w:rPr>
      <w:rFonts w:ascii="Symbol" w:hAnsi="Symbol" w:cs="Symbol"/>
      <w:color w:val="auto"/>
    </w:rPr>
  </w:style>
  <w:style w:type="character" w:customStyle="1" w:styleId="WW8Num184z0">
    <w:name w:val="WW8Num184z0"/>
    <w:uiPriority w:val="99"/>
    <w:rsid w:val="00D179C4"/>
    <w:rPr>
      <w:rFonts w:ascii="Symbol" w:hAnsi="Symbol" w:cs="Symbol"/>
      <w:color w:val="auto"/>
    </w:rPr>
  </w:style>
  <w:style w:type="character" w:customStyle="1" w:styleId="WW8Num186z0">
    <w:name w:val="WW8Num186z0"/>
    <w:uiPriority w:val="99"/>
    <w:rsid w:val="00D179C4"/>
    <w:rPr>
      <w:rFonts w:ascii="Symbol" w:hAnsi="Symbol" w:cs="Symbol"/>
    </w:rPr>
  </w:style>
  <w:style w:type="character" w:customStyle="1" w:styleId="WW8Num186z1">
    <w:name w:val="WW8Num186z1"/>
    <w:uiPriority w:val="99"/>
    <w:rsid w:val="00D179C4"/>
    <w:rPr>
      <w:rFonts w:ascii="Courier New" w:hAnsi="Courier New" w:cs="Courier New"/>
    </w:rPr>
  </w:style>
  <w:style w:type="character" w:customStyle="1" w:styleId="WW8Num186z2">
    <w:name w:val="WW8Num186z2"/>
    <w:uiPriority w:val="99"/>
    <w:rsid w:val="00D179C4"/>
    <w:rPr>
      <w:rFonts w:ascii="Wingdings" w:hAnsi="Wingdings" w:cs="Wingdings"/>
    </w:rPr>
  </w:style>
  <w:style w:type="character" w:customStyle="1" w:styleId="WW8Num190z0">
    <w:name w:val="WW8Num190z0"/>
    <w:uiPriority w:val="99"/>
    <w:rsid w:val="00D179C4"/>
    <w:rPr>
      <w:rFonts w:ascii="Symbol" w:hAnsi="Symbol" w:cs="Symbol"/>
    </w:rPr>
  </w:style>
  <w:style w:type="character" w:customStyle="1" w:styleId="WW8Num192z0">
    <w:name w:val="WW8Num192z0"/>
    <w:uiPriority w:val="99"/>
    <w:rsid w:val="00D179C4"/>
    <w:rPr>
      <w:rFonts w:ascii="Symbol" w:hAnsi="Symbol" w:cs="Symbol"/>
    </w:rPr>
  </w:style>
  <w:style w:type="character" w:customStyle="1" w:styleId="WW8Num192z1">
    <w:name w:val="WW8Num192z1"/>
    <w:uiPriority w:val="99"/>
    <w:rsid w:val="00D179C4"/>
    <w:rPr>
      <w:rFonts w:ascii="Courier New" w:hAnsi="Courier New" w:cs="Courier New"/>
    </w:rPr>
  </w:style>
  <w:style w:type="character" w:customStyle="1" w:styleId="WW8Num192z2">
    <w:name w:val="WW8Num192z2"/>
    <w:uiPriority w:val="99"/>
    <w:rsid w:val="00D179C4"/>
    <w:rPr>
      <w:rFonts w:ascii="Wingdings" w:hAnsi="Wingdings" w:cs="Wingdings"/>
    </w:rPr>
  </w:style>
  <w:style w:type="character" w:customStyle="1" w:styleId="WW8Num196z1">
    <w:name w:val="WW8Num196z1"/>
    <w:uiPriority w:val="99"/>
    <w:rsid w:val="00D179C4"/>
  </w:style>
  <w:style w:type="character" w:customStyle="1" w:styleId="WW8Num199z0">
    <w:name w:val="WW8Num199z0"/>
    <w:uiPriority w:val="99"/>
    <w:rsid w:val="00D179C4"/>
    <w:rPr>
      <w:rFonts w:ascii="Symbol" w:hAnsi="Symbol" w:cs="Symbol"/>
    </w:rPr>
  </w:style>
  <w:style w:type="character" w:customStyle="1" w:styleId="WW8Num199z7">
    <w:name w:val="WW8Num199z7"/>
    <w:uiPriority w:val="99"/>
    <w:rsid w:val="00D179C4"/>
    <w:rPr>
      <w:rFonts w:ascii="Courier New" w:hAnsi="Courier New" w:cs="Courier New"/>
    </w:rPr>
  </w:style>
  <w:style w:type="character" w:customStyle="1" w:styleId="WW8Num199z8">
    <w:name w:val="WW8Num199z8"/>
    <w:uiPriority w:val="99"/>
    <w:rsid w:val="00D179C4"/>
    <w:rPr>
      <w:rFonts w:ascii="Wingdings" w:hAnsi="Wingdings" w:cs="Wingdings"/>
    </w:rPr>
  </w:style>
  <w:style w:type="character" w:customStyle="1" w:styleId="WW8Num202z0">
    <w:name w:val="WW8Num202z0"/>
    <w:uiPriority w:val="99"/>
    <w:rsid w:val="00D179C4"/>
    <w:rPr>
      <w:rFonts w:ascii="Symbol" w:hAnsi="Symbol" w:cs="Symbol"/>
    </w:rPr>
  </w:style>
  <w:style w:type="character" w:customStyle="1" w:styleId="WW8Num202z1">
    <w:name w:val="WW8Num202z1"/>
    <w:uiPriority w:val="99"/>
    <w:rsid w:val="00D179C4"/>
    <w:rPr>
      <w:rFonts w:ascii="Courier New" w:hAnsi="Courier New" w:cs="Courier New"/>
    </w:rPr>
  </w:style>
  <w:style w:type="character" w:customStyle="1" w:styleId="WW8Num202z2">
    <w:name w:val="WW8Num202z2"/>
    <w:uiPriority w:val="99"/>
    <w:rsid w:val="00D179C4"/>
    <w:rPr>
      <w:rFonts w:ascii="Wingdings" w:hAnsi="Wingdings" w:cs="Wingdings"/>
    </w:rPr>
  </w:style>
  <w:style w:type="character" w:customStyle="1" w:styleId="WW8Num209z1">
    <w:name w:val="WW8Num209z1"/>
    <w:uiPriority w:val="99"/>
    <w:rsid w:val="00D179C4"/>
  </w:style>
  <w:style w:type="character" w:customStyle="1" w:styleId="WW8Num209z2">
    <w:name w:val="WW8Num209z2"/>
    <w:uiPriority w:val="99"/>
    <w:rsid w:val="00D179C4"/>
    <w:rPr>
      <w:rFonts w:ascii="Symbol" w:hAnsi="Symbol" w:cs="Symbol"/>
    </w:rPr>
  </w:style>
  <w:style w:type="character" w:customStyle="1" w:styleId="WW8Num212z7">
    <w:name w:val="WW8Num212z7"/>
    <w:uiPriority w:val="99"/>
    <w:rsid w:val="00D179C4"/>
    <w:rPr>
      <w:rFonts w:ascii="Courier New" w:hAnsi="Courier New" w:cs="Courier New"/>
    </w:rPr>
  </w:style>
  <w:style w:type="character" w:customStyle="1" w:styleId="WW8Num212z8">
    <w:name w:val="WW8Num212z8"/>
    <w:uiPriority w:val="99"/>
    <w:rsid w:val="00D179C4"/>
    <w:rPr>
      <w:rFonts w:ascii="Wingdings" w:hAnsi="Wingdings" w:cs="Wingdings"/>
    </w:rPr>
  </w:style>
  <w:style w:type="character" w:customStyle="1" w:styleId="WW8Num213z0">
    <w:name w:val="WW8Num213z0"/>
    <w:uiPriority w:val="99"/>
    <w:rsid w:val="00D179C4"/>
    <w:rPr>
      <w:rFonts w:ascii="Symbol" w:hAnsi="Symbol" w:cs="Symbol"/>
    </w:rPr>
  </w:style>
  <w:style w:type="character" w:customStyle="1" w:styleId="WW8Num213z1">
    <w:name w:val="WW8Num213z1"/>
    <w:uiPriority w:val="99"/>
    <w:rsid w:val="00D179C4"/>
    <w:rPr>
      <w:rFonts w:ascii="Courier New" w:hAnsi="Courier New" w:cs="Courier New"/>
    </w:rPr>
  </w:style>
  <w:style w:type="character" w:customStyle="1" w:styleId="WW8Num213z2">
    <w:name w:val="WW8Num213z2"/>
    <w:uiPriority w:val="99"/>
    <w:rsid w:val="00D179C4"/>
    <w:rPr>
      <w:rFonts w:ascii="Wingdings" w:hAnsi="Wingdings" w:cs="Wingdings"/>
    </w:rPr>
  </w:style>
  <w:style w:type="character" w:customStyle="1" w:styleId="WW8Num214z0">
    <w:name w:val="WW8Num214z0"/>
    <w:uiPriority w:val="99"/>
    <w:rsid w:val="00D179C4"/>
    <w:rPr>
      <w:rFonts w:ascii="Symbol" w:hAnsi="Symbol" w:cs="Symbol"/>
    </w:rPr>
  </w:style>
  <w:style w:type="character" w:customStyle="1" w:styleId="WW8Num214z1">
    <w:name w:val="WW8Num214z1"/>
    <w:uiPriority w:val="99"/>
    <w:rsid w:val="00D179C4"/>
    <w:rPr>
      <w:rFonts w:ascii="Courier New" w:hAnsi="Courier New" w:cs="Courier New"/>
    </w:rPr>
  </w:style>
  <w:style w:type="character" w:customStyle="1" w:styleId="WW8Num214z2">
    <w:name w:val="WW8Num214z2"/>
    <w:uiPriority w:val="99"/>
    <w:rsid w:val="00D179C4"/>
    <w:rPr>
      <w:rFonts w:ascii="Wingdings" w:hAnsi="Wingdings" w:cs="Wingdings"/>
    </w:rPr>
  </w:style>
  <w:style w:type="character" w:customStyle="1" w:styleId="WW8Num229z0">
    <w:name w:val="WW8Num229z0"/>
    <w:uiPriority w:val="99"/>
    <w:rsid w:val="00D179C4"/>
  </w:style>
  <w:style w:type="character" w:customStyle="1" w:styleId="WW8Num230z0">
    <w:name w:val="WW8Num230z0"/>
    <w:uiPriority w:val="99"/>
    <w:rsid w:val="00D179C4"/>
  </w:style>
  <w:style w:type="character" w:customStyle="1" w:styleId="WW8Num231z2">
    <w:name w:val="WW8Num231z2"/>
    <w:uiPriority w:val="99"/>
    <w:rsid w:val="00D179C4"/>
    <w:rPr>
      <w:rFonts w:ascii="Symbol" w:hAnsi="Symbol" w:cs="Symbol"/>
    </w:rPr>
  </w:style>
  <w:style w:type="character" w:customStyle="1" w:styleId="WW8Num238z0">
    <w:name w:val="WW8Num238z0"/>
    <w:uiPriority w:val="99"/>
    <w:rsid w:val="00D179C4"/>
  </w:style>
  <w:style w:type="character" w:customStyle="1" w:styleId="WW8Num238z1">
    <w:name w:val="WW8Num238z1"/>
    <w:uiPriority w:val="99"/>
    <w:rsid w:val="00D179C4"/>
    <w:rPr>
      <w:rFonts w:ascii="Courier New" w:hAnsi="Courier New" w:cs="Courier New"/>
    </w:rPr>
  </w:style>
  <w:style w:type="character" w:customStyle="1" w:styleId="WW8Num238z5">
    <w:name w:val="WW8Num238z5"/>
    <w:uiPriority w:val="99"/>
    <w:rsid w:val="00D179C4"/>
    <w:rPr>
      <w:rFonts w:ascii="Wingdings" w:hAnsi="Wingdings" w:cs="Wingdings"/>
    </w:rPr>
  </w:style>
  <w:style w:type="character" w:customStyle="1" w:styleId="WW8Num238z6">
    <w:name w:val="WW8Num238z6"/>
    <w:uiPriority w:val="99"/>
    <w:rsid w:val="00D179C4"/>
    <w:rPr>
      <w:rFonts w:ascii="Symbol" w:hAnsi="Symbol" w:cs="Symbol"/>
    </w:rPr>
  </w:style>
  <w:style w:type="character" w:customStyle="1" w:styleId="WW8Num239z0">
    <w:name w:val="WW8Num239z0"/>
    <w:uiPriority w:val="99"/>
    <w:rsid w:val="00D179C4"/>
    <w:rPr>
      <w:rFonts w:ascii="Symbol" w:hAnsi="Symbol" w:cs="Symbol"/>
    </w:rPr>
  </w:style>
  <w:style w:type="character" w:customStyle="1" w:styleId="WW8Num240z0">
    <w:name w:val="WW8Num240z0"/>
    <w:uiPriority w:val="99"/>
    <w:rsid w:val="00D179C4"/>
    <w:rPr>
      <w:rFonts w:ascii="Symbol" w:hAnsi="Symbol" w:cs="Symbol"/>
    </w:rPr>
  </w:style>
  <w:style w:type="character" w:customStyle="1" w:styleId="WW8Num240z1">
    <w:name w:val="WW8Num240z1"/>
    <w:uiPriority w:val="99"/>
    <w:rsid w:val="00D179C4"/>
    <w:rPr>
      <w:rFonts w:ascii="Courier New" w:hAnsi="Courier New" w:cs="Courier New"/>
    </w:rPr>
  </w:style>
  <w:style w:type="character" w:customStyle="1" w:styleId="WW8Num240z2">
    <w:name w:val="WW8Num240z2"/>
    <w:uiPriority w:val="99"/>
    <w:rsid w:val="00D179C4"/>
    <w:rPr>
      <w:rFonts w:ascii="Wingdings" w:hAnsi="Wingdings" w:cs="Wingdings"/>
    </w:rPr>
  </w:style>
  <w:style w:type="character" w:customStyle="1" w:styleId="WW8Num242z0">
    <w:name w:val="WW8Num242z0"/>
    <w:uiPriority w:val="99"/>
    <w:rsid w:val="00D179C4"/>
    <w:rPr>
      <w:rFonts w:ascii="Symbol" w:hAnsi="Symbol" w:cs="Symbol"/>
    </w:rPr>
  </w:style>
  <w:style w:type="character" w:customStyle="1" w:styleId="WW8Num242z1">
    <w:name w:val="WW8Num242z1"/>
    <w:uiPriority w:val="99"/>
    <w:rsid w:val="00D179C4"/>
    <w:rPr>
      <w:rFonts w:ascii="Courier New" w:hAnsi="Courier New" w:cs="Courier New"/>
    </w:rPr>
  </w:style>
  <w:style w:type="character" w:customStyle="1" w:styleId="WW8Num242z2">
    <w:name w:val="WW8Num242z2"/>
    <w:uiPriority w:val="99"/>
    <w:rsid w:val="00D179C4"/>
    <w:rPr>
      <w:rFonts w:ascii="Wingdings" w:hAnsi="Wingdings" w:cs="Wingdings"/>
    </w:rPr>
  </w:style>
  <w:style w:type="character" w:customStyle="1" w:styleId="WW8Num244z0">
    <w:name w:val="WW8Num244z0"/>
    <w:uiPriority w:val="99"/>
    <w:rsid w:val="00D179C4"/>
    <w:rPr>
      <w:rFonts w:ascii="Symbol" w:hAnsi="Symbol" w:cs="Symbol"/>
    </w:rPr>
  </w:style>
  <w:style w:type="character" w:customStyle="1" w:styleId="WW8Num244z1">
    <w:name w:val="WW8Num244z1"/>
    <w:uiPriority w:val="99"/>
    <w:rsid w:val="00D179C4"/>
    <w:rPr>
      <w:rFonts w:ascii="Courier New" w:hAnsi="Courier New" w:cs="Courier New"/>
    </w:rPr>
  </w:style>
  <w:style w:type="character" w:customStyle="1" w:styleId="WW8Num244z2">
    <w:name w:val="WW8Num244z2"/>
    <w:uiPriority w:val="99"/>
    <w:rsid w:val="00D179C4"/>
    <w:rPr>
      <w:rFonts w:ascii="Wingdings" w:hAnsi="Wingdings" w:cs="Wingdings"/>
    </w:rPr>
  </w:style>
  <w:style w:type="character" w:customStyle="1" w:styleId="WW8Num247z1">
    <w:name w:val="WW8Num247z1"/>
    <w:uiPriority w:val="99"/>
    <w:rsid w:val="00D179C4"/>
  </w:style>
  <w:style w:type="character" w:customStyle="1" w:styleId="WW8Num247z2">
    <w:name w:val="WW8Num247z2"/>
    <w:uiPriority w:val="99"/>
    <w:rsid w:val="00D179C4"/>
    <w:rPr>
      <w:rFonts w:ascii="Symbol" w:hAnsi="Symbol" w:cs="Symbol"/>
    </w:rPr>
  </w:style>
  <w:style w:type="character" w:customStyle="1" w:styleId="WW8Num259z0">
    <w:name w:val="WW8Num259z0"/>
    <w:uiPriority w:val="99"/>
    <w:rsid w:val="00D179C4"/>
  </w:style>
  <w:style w:type="character" w:customStyle="1" w:styleId="WW8Num140z2">
    <w:name w:val="WW8Num140z2"/>
    <w:uiPriority w:val="99"/>
    <w:rsid w:val="00D179C4"/>
    <w:rPr>
      <w:b/>
      <w:bCs/>
    </w:rPr>
  </w:style>
  <w:style w:type="character" w:customStyle="1" w:styleId="WW8Num133z1">
    <w:name w:val="WW8Num133z1"/>
    <w:uiPriority w:val="99"/>
    <w:rsid w:val="00D179C4"/>
    <w:rPr>
      <w:rFonts w:ascii="Courier New" w:hAnsi="Courier New" w:cs="Courier New"/>
    </w:rPr>
  </w:style>
  <w:style w:type="character" w:customStyle="1" w:styleId="WW8Num133z2">
    <w:name w:val="WW8Num133z2"/>
    <w:uiPriority w:val="99"/>
    <w:rsid w:val="00D179C4"/>
    <w:rPr>
      <w:rFonts w:ascii="Wingdings" w:hAnsi="Wingdings" w:cs="Wingdings"/>
    </w:rPr>
  </w:style>
  <w:style w:type="character" w:customStyle="1" w:styleId="WW8Num133z3">
    <w:name w:val="WW8Num133z3"/>
    <w:uiPriority w:val="99"/>
    <w:rsid w:val="00D179C4"/>
    <w:rPr>
      <w:rFonts w:ascii="Symbol" w:hAnsi="Symbol" w:cs="Symbol"/>
    </w:rPr>
  </w:style>
  <w:style w:type="character" w:customStyle="1" w:styleId="WW8Num131z1">
    <w:name w:val="WW8Num131z1"/>
    <w:uiPriority w:val="99"/>
    <w:rsid w:val="00D179C4"/>
  </w:style>
  <w:style w:type="character" w:customStyle="1" w:styleId="WW8Num131z2">
    <w:name w:val="WW8Num131z2"/>
    <w:uiPriority w:val="99"/>
    <w:rsid w:val="00D179C4"/>
    <w:rPr>
      <w:rFonts w:ascii="Symbol" w:hAnsi="Symbol" w:cs="Symbol"/>
    </w:rPr>
  </w:style>
  <w:style w:type="character" w:customStyle="1" w:styleId="WW8Num165z1">
    <w:name w:val="WW8Num165z1"/>
    <w:uiPriority w:val="99"/>
    <w:rsid w:val="00D179C4"/>
    <w:rPr>
      <w:rFonts w:ascii="Symbol" w:hAnsi="Symbol" w:cs="Symbol"/>
    </w:rPr>
  </w:style>
  <w:style w:type="character" w:customStyle="1" w:styleId="WW8Num139z0">
    <w:name w:val="WW8Num139z0"/>
    <w:uiPriority w:val="99"/>
    <w:rsid w:val="00D179C4"/>
    <w:rPr>
      <w:rFonts w:ascii="Symbol" w:hAnsi="Symbol" w:cs="Symbol"/>
    </w:rPr>
  </w:style>
  <w:style w:type="character" w:customStyle="1" w:styleId="WW8Num139z1">
    <w:name w:val="WW8Num139z1"/>
    <w:uiPriority w:val="99"/>
    <w:rsid w:val="00D179C4"/>
    <w:rPr>
      <w:rFonts w:ascii="Courier New" w:hAnsi="Courier New" w:cs="Courier New"/>
    </w:rPr>
  </w:style>
  <w:style w:type="character" w:customStyle="1" w:styleId="WW8Num139z5">
    <w:name w:val="WW8Num139z5"/>
    <w:uiPriority w:val="99"/>
    <w:rsid w:val="00D179C4"/>
    <w:rPr>
      <w:rFonts w:ascii="Wingdings" w:hAnsi="Wingdings" w:cs="Wingdings"/>
    </w:rPr>
  </w:style>
  <w:style w:type="character" w:customStyle="1" w:styleId="WW8Num147z1">
    <w:name w:val="WW8Num147z1"/>
    <w:uiPriority w:val="99"/>
    <w:rsid w:val="00D179C4"/>
  </w:style>
  <w:style w:type="character" w:customStyle="1" w:styleId="WW8Num26z7">
    <w:name w:val="WW8Num26z7"/>
    <w:uiPriority w:val="99"/>
    <w:rsid w:val="00D179C4"/>
    <w:rPr>
      <w:rFonts w:ascii="Courier New" w:hAnsi="Courier New" w:cs="Courier New"/>
    </w:rPr>
  </w:style>
  <w:style w:type="character" w:customStyle="1" w:styleId="WW8Num26z8">
    <w:name w:val="WW8Num26z8"/>
    <w:uiPriority w:val="99"/>
    <w:rsid w:val="00D179C4"/>
    <w:rPr>
      <w:rFonts w:ascii="Wingdings" w:hAnsi="Wingdings" w:cs="Wingdings"/>
    </w:rPr>
  </w:style>
  <w:style w:type="character" w:customStyle="1" w:styleId="WW8Num132z4">
    <w:name w:val="WW8Num132z4"/>
    <w:uiPriority w:val="99"/>
    <w:rsid w:val="00D179C4"/>
    <w:rPr>
      <w:rFonts w:ascii="Courier New" w:hAnsi="Courier New" w:cs="Courier New"/>
    </w:rPr>
  </w:style>
  <w:style w:type="character" w:customStyle="1" w:styleId="WW8Num132z5">
    <w:name w:val="WW8Num132z5"/>
    <w:uiPriority w:val="99"/>
    <w:rsid w:val="00D179C4"/>
    <w:rPr>
      <w:rFonts w:ascii="Wingdings" w:hAnsi="Wingdings" w:cs="Wingdings"/>
    </w:rPr>
  </w:style>
  <w:style w:type="character" w:customStyle="1" w:styleId="WW8Num132z6">
    <w:name w:val="WW8Num132z6"/>
    <w:uiPriority w:val="99"/>
    <w:rsid w:val="00D179C4"/>
    <w:rPr>
      <w:rFonts w:ascii="Symbol" w:hAnsi="Symbol" w:cs="Symbol"/>
    </w:rPr>
  </w:style>
  <w:style w:type="character" w:customStyle="1" w:styleId="WW8Num157z2">
    <w:name w:val="WW8Num157z2"/>
    <w:uiPriority w:val="99"/>
    <w:rsid w:val="00D179C4"/>
    <w:rPr>
      <w:rFonts w:ascii="Wingdings" w:hAnsi="Wingdings" w:cs="Wingdings"/>
    </w:rPr>
  </w:style>
  <w:style w:type="character" w:customStyle="1" w:styleId="WW8Num157z4">
    <w:name w:val="WW8Num157z4"/>
    <w:uiPriority w:val="99"/>
    <w:rsid w:val="00D179C4"/>
    <w:rPr>
      <w:rFonts w:ascii="Courier New" w:hAnsi="Courier New" w:cs="Courier New"/>
    </w:rPr>
  </w:style>
  <w:style w:type="character" w:customStyle="1" w:styleId="WW8Num129z2">
    <w:name w:val="WW8Num129z2"/>
    <w:uiPriority w:val="99"/>
    <w:rsid w:val="00D179C4"/>
    <w:rPr>
      <w:rFonts w:ascii="Wingdings" w:hAnsi="Wingdings" w:cs="Wingdings"/>
    </w:rPr>
  </w:style>
  <w:style w:type="character" w:customStyle="1" w:styleId="WW8Num129z4">
    <w:name w:val="WW8Num129z4"/>
    <w:uiPriority w:val="99"/>
    <w:rsid w:val="00D179C4"/>
    <w:rPr>
      <w:rFonts w:ascii="Courier New" w:hAnsi="Courier New" w:cs="Courier New"/>
    </w:rPr>
  </w:style>
  <w:style w:type="character" w:customStyle="1" w:styleId="WW8Num145z1">
    <w:name w:val="WW8Num145z1"/>
    <w:uiPriority w:val="99"/>
    <w:rsid w:val="00D179C4"/>
    <w:rPr>
      <w:rFonts w:ascii="Courier New" w:hAnsi="Courier New" w:cs="Courier New"/>
    </w:rPr>
  </w:style>
  <w:style w:type="character" w:customStyle="1" w:styleId="WW8Num145z2">
    <w:name w:val="WW8Num145z2"/>
    <w:uiPriority w:val="99"/>
    <w:rsid w:val="00D179C4"/>
    <w:rPr>
      <w:rFonts w:ascii="Wingdings" w:hAnsi="Wingdings" w:cs="Wingdings"/>
    </w:rPr>
  </w:style>
  <w:style w:type="character" w:customStyle="1" w:styleId="WW8Num145z3">
    <w:name w:val="WW8Num145z3"/>
    <w:uiPriority w:val="99"/>
    <w:rsid w:val="00D179C4"/>
    <w:rPr>
      <w:rFonts w:ascii="Symbol" w:hAnsi="Symbol" w:cs="Symbol"/>
    </w:rPr>
  </w:style>
  <w:style w:type="character" w:customStyle="1" w:styleId="WW8Num142z1">
    <w:name w:val="WW8Num142z1"/>
    <w:uiPriority w:val="99"/>
    <w:rsid w:val="00D179C4"/>
    <w:rPr>
      <w:rFonts w:ascii="Symbol" w:hAnsi="Symbol" w:cs="Symbol"/>
    </w:rPr>
  </w:style>
  <w:style w:type="character" w:customStyle="1" w:styleId="WW8Num99z1">
    <w:name w:val="WW8Num99z1"/>
    <w:uiPriority w:val="99"/>
    <w:rsid w:val="00D179C4"/>
  </w:style>
  <w:style w:type="character" w:customStyle="1" w:styleId="afff2">
    <w:name w:val="Символ нумерации"/>
    <w:uiPriority w:val="99"/>
    <w:rsid w:val="00D179C4"/>
  </w:style>
  <w:style w:type="character" w:customStyle="1" w:styleId="afff3">
    <w:name w:val="Текст примечания Знак"/>
    <w:basedOn w:val="33"/>
    <w:uiPriority w:val="99"/>
    <w:rsid w:val="00D179C4"/>
  </w:style>
  <w:style w:type="character" w:customStyle="1" w:styleId="afff4">
    <w:name w:val="Схема документа Знак"/>
    <w:basedOn w:val="33"/>
    <w:uiPriority w:val="99"/>
    <w:rsid w:val="00D179C4"/>
    <w:rPr>
      <w:rFonts w:ascii="Tahoma" w:hAnsi="Tahoma" w:cs="Tahoma"/>
      <w:shd w:val="clear" w:color="auto" w:fill="000080"/>
    </w:rPr>
  </w:style>
  <w:style w:type="character" w:customStyle="1" w:styleId="afff5">
    <w:name w:val="Тема примечания Знак"/>
    <w:basedOn w:val="afff3"/>
    <w:uiPriority w:val="99"/>
    <w:rsid w:val="00D179C4"/>
    <w:rPr>
      <w:b/>
      <w:bCs/>
    </w:rPr>
  </w:style>
  <w:style w:type="character" w:customStyle="1" w:styleId="3a">
    <w:name w:val="3"/>
    <w:basedOn w:val="33"/>
    <w:uiPriority w:val="99"/>
    <w:rsid w:val="00D179C4"/>
    <w:rPr>
      <w:rFonts w:ascii="Arial" w:hAnsi="Arial" w:cs="Arial"/>
      <w:b/>
      <w:bCs/>
      <w:caps/>
    </w:rPr>
  </w:style>
  <w:style w:type="character" w:customStyle="1" w:styleId="afff6">
    <w:name w:val="a"/>
    <w:basedOn w:val="33"/>
    <w:uiPriority w:val="99"/>
    <w:rsid w:val="00D179C4"/>
    <w:rPr>
      <w:rFonts w:ascii="Arial" w:hAnsi="Arial" w:cs="Arial"/>
      <w:caps/>
    </w:rPr>
  </w:style>
  <w:style w:type="character" w:customStyle="1" w:styleId="2e">
    <w:name w:val="2"/>
    <w:basedOn w:val="33"/>
    <w:uiPriority w:val="99"/>
    <w:rsid w:val="00D179C4"/>
    <w:rPr>
      <w:rFonts w:ascii="Arial" w:hAnsi="Arial" w:cs="Arial"/>
      <w:b/>
      <w:bCs/>
    </w:rPr>
  </w:style>
  <w:style w:type="character" w:customStyle="1" w:styleId="1f0">
    <w:name w:val="1"/>
    <w:basedOn w:val="33"/>
    <w:uiPriority w:val="99"/>
    <w:rsid w:val="00D179C4"/>
    <w:rPr>
      <w:rFonts w:ascii="Arial" w:hAnsi="Arial" w:cs="Arial"/>
      <w:b/>
      <w:bCs/>
      <w:i/>
      <w:iCs/>
    </w:rPr>
  </w:style>
  <w:style w:type="character" w:customStyle="1" w:styleId="700">
    <w:name w:val="70"/>
    <w:basedOn w:val="33"/>
    <w:uiPriority w:val="99"/>
    <w:rsid w:val="00D179C4"/>
    <w:rPr>
      <w:rFonts w:ascii="Arial" w:hAnsi="Arial" w:cs="Arial"/>
      <w:b/>
      <w:bCs/>
    </w:rPr>
  </w:style>
  <w:style w:type="character" w:customStyle="1" w:styleId="51">
    <w:name w:val="5"/>
    <w:basedOn w:val="33"/>
    <w:uiPriority w:val="99"/>
    <w:rsid w:val="00D179C4"/>
    <w:rPr>
      <w:b/>
      <w:bCs/>
    </w:rPr>
  </w:style>
  <w:style w:type="character" w:customStyle="1" w:styleId="a80">
    <w:name w:val="a8"/>
    <w:basedOn w:val="33"/>
    <w:uiPriority w:val="99"/>
    <w:rsid w:val="00D179C4"/>
    <w:rPr>
      <w:rFonts w:ascii="Arial" w:hAnsi="Arial" w:cs="Arial"/>
      <w:b/>
      <w:bCs/>
      <w:caps/>
    </w:rPr>
  </w:style>
  <w:style w:type="character" w:customStyle="1" w:styleId="af30">
    <w:name w:val="af3"/>
    <w:basedOn w:val="33"/>
    <w:uiPriority w:val="99"/>
    <w:rsid w:val="00D179C4"/>
    <w:rPr>
      <w:i/>
      <w:iCs/>
      <w:color w:val="0000FF"/>
    </w:rPr>
  </w:style>
  <w:style w:type="character" w:customStyle="1" w:styleId="af40">
    <w:name w:val="af4"/>
    <w:basedOn w:val="33"/>
    <w:uiPriority w:val="99"/>
    <w:rsid w:val="00D179C4"/>
    <w:rPr>
      <w:b/>
      <w:bCs/>
      <w:i/>
      <w:iCs/>
    </w:rPr>
  </w:style>
  <w:style w:type="character" w:customStyle="1" w:styleId="msoins0">
    <w:name w:val="msoins"/>
    <w:basedOn w:val="33"/>
    <w:uiPriority w:val="99"/>
    <w:rsid w:val="00D179C4"/>
    <w:rPr>
      <w:u w:val="single"/>
    </w:rPr>
  </w:style>
  <w:style w:type="character" w:customStyle="1" w:styleId="msodel0">
    <w:name w:val="msodel"/>
    <w:basedOn w:val="33"/>
    <w:uiPriority w:val="99"/>
    <w:rsid w:val="00D179C4"/>
    <w:rPr>
      <w:strike/>
      <w:color w:val="FF0000"/>
    </w:rPr>
  </w:style>
  <w:style w:type="character" w:customStyle="1" w:styleId="Absatz-Standardschriftart">
    <w:name w:val="Absatz-Standardschriftart"/>
    <w:uiPriority w:val="99"/>
    <w:rsid w:val="00D179C4"/>
  </w:style>
  <w:style w:type="character" w:customStyle="1" w:styleId="WW8Num5z1">
    <w:name w:val="WW8Num5z1"/>
    <w:uiPriority w:val="99"/>
    <w:rsid w:val="00D179C4"/>
    <w:rPr>
      <w:rFonts w:ascii="Courier New" w:hAnsi="Courier New" w:cs="Courier New"/>
    </w:rPr>
  </w:style>
  <w:style w:type="character" w:customStyle="1" w:styleId="WW8Num5z2">
    <w:name w:val="WW8Num5z2"/>
    <w:uiPriority w:val="99"/>
    <w:rsid w:val="00D179C4"/>
    <w:rPr>
      <w:rFonts w:ascii="Wingdings" w:hAnsi="Wingdings" w:cs="Wingdings"/>
    </w:rPr>
  </w:style>
  <w:style w:type="character" w:customStyle="1" w:styleId="WW8Num13z2">
    <w:name w:val="WW8Num13z2"/>
    <w:uiPriority w:val="99"/>
    <w:rsid w:val="00D179C4"/>
    <w:rPr>
      <w:rFonts w:ascii="Wingdings" w:hAnsi="Wingdings" w:cs="Wingdings"/>
    </w:rPr>
  </w:style>
  <w:style w:type="character" w:customStyle="1" w:styleId="WW8Num26z3">
    <w:name w:val="WW8Num26z3"/>
    <w:uiPriority w:val="99"/>
    <w:rsid w:val="00D179C4"/>
    <w:rPr>
      <w:rFonts w:ascii="Symbol" w:hAnsi="Symbol" w:cs="Symbol"/>
    </w:rPr>
  </w:style>
  <w:style w:type="character" w:customStyle="1" w:styleId="WW8Num37z2">
    <w:name w:val="WW8Num37z2"/>
    <w:uiPriority w:val="99"/>
    <w:rsid w:val="00D179C4"/>
    <w:rPr>
      <w:rFonts w:ascii="Wingdings" w:hAnsi="Wingdings" w:cs="Wingdings"/>
    </w:rPr>
  </w:style>
  <w:style w:type="character" w:customStyle="1" w:styleId="WW8NumSt30z0">
    <w:name w:val="WW8NumSt30z0"/>
    <w:uiPriority w:val="99"/>
    <w:rsid w:val="00D179C4"/>
    <w:rPr>
      <w:rFonts w:ascii="Symbol" w:hAnsi="Symbol" w:cs="Symbol"/>
    </w:rPr>
  </w:style>
  <w:style w:type="character" w:customStyle="1" w:styleId="afff7">
    <w:name w:val="Маркеры списка"/>
    <w:uiPriority w:val="99"/>
    <w:rsid w:val="00D179C4"/>
    <w:rPr>
      <w:rFonts w:ascii="StarSymbol" w:eastAsia="StarSymbol" w:hAnsi="StarSymbol" w:cs="StarSymbol"/>
      <w:sz w:val="18"/>
      <w:szCs w:val="18"/>
    </w:rPr>
  </w:style>
  <w:style w:type="paragraph" w:customStyle="1" w:styleId="43">
    <w:name w:val="Название4"/>
    <w:basedOn w:val="a4"/>
    <w:uiPriority w:val="99"/>
    <w:rsid w:val="00D179C4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44">
    <w:name w:val="Указатель4"/>
    <w:basedOn w:val="a4"/>
    <w:uiPriority w:val="99"/>
    <w:rsid w:val="00D179C4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3b">
    <w:name w:val="Название3"/>
    <w:basedOn w:val="a4"/>
    <w:uiPriority w:val="99"/>
    <w:rsid w:val="00D179C4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Название2"/>
    <w:basedOn w:val="a4"/>
    <w:uiPriority w:val="99"/>
    <w:rsid w:val="00D179C4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f1">
    <w:name w:val="Название1"/>
    <w:basedOn w:val="a4"/>
    <w:uiPriority w:val="99"/>
    <w:rsid w:val="00D179C4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12">
    <w:name w:val="Основной текст 31"/>
    <w:basedOn w:val="a4"/>
    <w:uiPriority w:val="99"/>
    <w:rsid w:val="00D179C4"/>
    <w:pPr>
      <w:suppressAutoHyphens/>
      <w:spacing w:after="120"/>
    </w:pPr>
    <w:rPr>
      <w:sz w:val="16"/>
      <w:szCs w:val="16"/>
      <w:lang w:eastAsia="ar-SA"/>
    </w:rPr>
  </w:style>
  <w:style w:type="paragraph" w:customStyle="1" w:styleId="2f0">
    <w:name w:val="Цитата2"/>
    <w:basedOn w:val="a4"/>
    <w:uiPriority w:val="99"/>
    <w:rsid w:val="00D179C4"/>
    <w:pPr>
      <w:ind w:left="660" w:right="192"/>
      <w:jc w:val="both"/>
    </w:pPr>
    <w:rPr>
      <w:sz w:val="28"/>
      <w:szCs w:val="28"/>
      <w:lang w:eastAsia="ar-SA"/>
    </w:rPr>
  </w:style>
  <w:style w:type="paragraph" w:customStyle="1" w:styleId="1f2">
    <w:name w:val="Цитата1"/>
    <w:basedOn w:val="a4"/>
    <w:uiPriority w:val="99"/>
    <w:rsid w:val="00D179C4"/>
    <w:pPr>
      <w:suppressAutoHyphens/>
      <w:ind w:left="660" w:right="192"/>
      <w:jc w:val="both"/>
    </w:pPr>
    <w:rPr>
      <w:sz w:val="28"/>
      <w:szCs w:val="28"/>
      <w:lang w:eastAsia="ar-SA"/>
    </w:rPr>
  </w:style>
  <w:style w:type="paragraph" w:customStyle="1" w:styleId="220">
    <w:name w:val="Основной текст с отступом 22"/>
    <w:basedOn w:val="a4"/>
    <w:uiPriority w:val="99"/>
    <w:rsid w:val="00D179C4"/>
    <w:pPr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f3">
    <w:name w:val="Текст примечания1"/>
    <w:basedOn w:val="a4"/>
    <w:uiPriority w:val="99"/>
    <w:rsid w:val="00D179C4"/>
    <w:pPr>
      <w:spacing w:line="288" w:lineRule="auto"/>
      <w:ind w:firstLine="709"/>
      <w:jc w:val="both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4"/>
    <w:uiPriority w:val="99"/>
    <w:rsid w:val="00D179C4"/>
    <w:pPr>
      <w:spacing w:line="288" w:lineRule="auto"/>
      <w:ind w:left="426"/>
      <w:jc w:val="both"/>
    </w:pPr>
    <w:rPr>
      <w:lang w:eastAsia="ar-SA"/>
    </w:rPr>
  </w:style>
  <w:style w:type="paragraph" w:customStyle="1" w:styleId="221">
    <w:name w:val="Основной текст 22"/>
    <w:basedOn w:val="a4"/>
    <w:uiPriority w:val="99"/>
    <w:rsid w:val="00D179C4"/>
    <w:pPr>
      <w:spacing w:after="120" w:line="480" w:lineRule="auto"/>
      <w:ind w:firstLine="709"/>
      <w:jc w:val="both"/>
    </w:pPr>
    <w:rPr>
      <w:lang w:eastAsia="ar-SA"/>
    </w:rPr>
  </w:style>
  <w:style w:type="paragraph" w:customStyle="1" w:styleId="321">
    <w:name w:val="Основной текст 32"/>
    <w:basedOn w:val="a4"/>
    <w:uiPriority w:val="99"/>
    <w:rsid w:val="00D179C4"/>
    <w:pPr>
      <w:spacing w:line="288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4">
    <w:name w:val="Схема документа1"/>
    <w:basedOn w:val="a4"/>
    <w:uiPriority w:val="99"/>
    <w:rsid w:val="00D179C4"/>
    <w:pPr>
      <w:shd w:val="clear" w:color="auto" w:fill="000080"/>
      <w:spacing w:line="288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1f5">
    <w:name w:val="Текст примечания Знак1"/>
    <w:basedOn w:val="a5"/>
    <w:link w:val="afff8"/>
    <w:uiPriority w:val="99"/>
    <w:semiHidden/>
    <w:locked/>
    <w:rsid w:val="00D179C4"/>
    <w:rPr>
      <w:rFonts w:ascii="Times New Roman" w:hAnsi="Times New Roman"/>
    </w:rPr>
  </w:style>
  <w:style w:type="paragraph" w:styleId="afff8">
    <w:name w:val="annotation text"/>
    <w:basedOn w:val="a4"/>
    <w:link w:val="1f5"/>
    <w:uiPriority w:val="99"/>
    <w:semiHidden/>
    <w:rsid w:val="00D179C4"/>
    <w:rPr>
      <w:rFonts w:eastAsiaTheme="minorHAnsi" w:cstheme="minorBidi"/>
      <w:sz w:val="22"/>
      <w:szCs w:val="22"/>
      <w:lang w:eastAsia="en-US"/>
    </w:rPr>
  </w:style>
  <w:style w:type="character" w:customStyle="1" w:styleId="2f1">
    <w:name w:val="Текст примечания Знак2"/>
    <w:basedOn w:val="a5"/>
    <w:uiPriority w:val="99"/>
    <w:semiHidden/>
    <w:rsid w:val="00D1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Тема примечания Знак1"/>
    <w:basedOn w:val="2f1"/>
    <w:link w:val="afff9"/>
    <w:uiPriority w:val="99"/>
    <w:semiHidden/>
    <w:rsid w:val="00D179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f9">
    <w:name w:val="annotation subject"/>
    <w:basedOn w:val="a4"/>
    <w:link w:val="1f6"/>
    <w:uiPriority w:val="99"/>
    <w:semiHidden/>
    <w:rsid w:val="00D179C4"/>
    <w:pPr>
      <w:spacing w:line="288" w:lineRule="auto"/>
      <w:ind w:firstLine="709"/>
      <w:jc w:val="both"/>
    </w:pPr>
    <w:rPr>
      <w:rFonts w:cstheme="minorBidi"/>
      <w:b/>
      <w:bCs/>
      <w:sz w:val="22"/>
      <w:szCs w:val="22"/>
      <w:lang w:eastAsia="ar-SA"/>
    </w:rPr>
  </w:style>
  <w:style w:type="character" w:customStyle="1" w:styleId="2f2">
    <w:name w:val="Тема примечания Знак2"/>
    <w:basedOn w:val="2f1"/>
    <w:uiPriority w:val="99"/>
    <w:semiHidden/>
    <w:rsid w:val="00D17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4"/>
    <w:uiPriority w:val="99"/>
    <w:rsid w:val="00D179C4"/>
    <w:pPr>
      <w:keepNext/>
      <w:autoSpaceDE w:val="0"/>
      <w:spacing w:line="360" w:lineRule="auto"/>
      <w:ind w:firstLine="709"/>
      <w:jc w:val="both"/>
    </w:pPr>
    <w:rPr>
      <w:i/>
      <w:iCs/>
      <w:caps/>
      <w:sz w:val="28"/>
      <w:szCs w:val="28"/>
      <w:lang w:eastAsia="ar-SA"/>
    </w:rPr>
  </w:style>
  <w:style w:type="paragraph" w:customStyle="1" w:styleId="defaulttext">
    <w:name w:val="defaulttext"/>
    <w:basedOn w:val="a4"/>
    <w:uiPriority w:val="99"/>
    <w:rsid w:val="00D179C4"/>
    <w:pPr>
      <w:overflowPunct w:val="0"/>
      <w:autoSpaceDE w:val="0"/>
      <w:spacing w:line="288" w:lineRule="auto"/>
      <w:ind w:firstLine="437"/>
      <w:jc w:val="both"/>
    </w:pPr>
    <w:rPr>
      <w:rFonts w:ascii="Kudriashov" w:hAnsi="Kudriashov" w:cs="Kudriashov"/>
      <w:lang w:eastAsia="ar-SA"/>
    </w:rPr>
  </w:style>
  <w:style w:type="paragraph" w:customStyle="1" w:styleId="a00">
    <w:name w:val="a0"/>
    <w:basedOn w:val="a4"/>
    <w:uiPriority w:val="99"/>
    <w:rsid w:val="00D179C4"/>
    <w:pPr>
      <w:spacing w:after="120" w:line="264" w:lineRule="auto"/>
      <w:ind w:firstLine="567"/>
      <w:jc w:val="both"/>
    </w:pPr>
    <w:rPr>
      <w:lang w:eastAsia="ar-SA"/>
    </w:rPr>
  </w:style>
  <w:style w:type="paragraph" w:customStyle="1" w:styleId="215">
    <w:name w:val="21"/>
    <w:basedOn w:val="a4"/>
    <w:uiPriority w:val="99"/>
    <w:rsid w:val="00D179C4"/>
    <w:pPr>
      <w:shd w:val="clear" w:color="auto" w:fill="FFFFFF"/>
      <w:autoSpaceDE w:val="0"/>
      <w:spacing w:before="120" w:after="120" w:line="288" w:lineRule="auto"/>
      <w:ind w:left="2880" w:hanging="360"/>
      <w:jc w:val="both"/>
    </w:pPr>
    <w:rPr>
      <w:b/>
      <w:bCs/>
      <w:lang w:eastAsia="ar-SA"/>
    </w:rPr>
  </w:style>
  <w:style w:type="paragraph" w:customStyle="1" w:styleId="a10">
    <w:name w:val="a1"/>
    <w:basedOn w:val="a4"/>
    <w:uiPriority w:val="99"/>
    <w:rsid w:val="00D179C4"/>
    <w:pPr>
      <w:shd w:val="clear" w:color="auto" w:fill="FFFFFF"/>
      <w:autoSpaceDE w:val="0"/>
      <w:spacing w:line="288" w:lineRule="auto"/>
      <w:ind w:firstLine="709"/>
      <w:jc w:val="both"/>
    </w:pPr>
    <w:rPr>
      <w:color w:val="000000"/>
      <w:spacing w:val="2"/>
      <w:lang w:eastAsia="ar-SA"/>
    </w:rPr>
  </w:style>
  <w:style w:type="paragraph" w:customStyle="1" w:styleId="71">
    <w:name w:val="7"/>
    <w:basedOn w:val="a4"/>
    <w:uiPriority w:val="99"/>
    <w:rsid w:val="00D179C4"/>
    <w:pPr>
      <w:keepNext/>
      <w:snapToGrid w:val="0"/>
      <w:spacing w:line="288" w:lineRule="auto"/>
      <w:ind w:firstLine="709"/>
      <w:jc w:val="center"/>
    </w:pPr>
    <w:rPr>
      <w:sz w:val="20"/>
      <w:szCs w:val="20"/>
      <w:u w:val="single"/>
      <w:lang w:eastAsia="ar-SA"/>
    </w:rPr>
  </w:style>
  <w:style w:type="paragraph" w:customStyle="1" w:styleId="a20">
    <w:name w:val="a2"/>
    <w:basedOn w:val="a4"/>
    <w:uiPriority w:val="99"/>
    <w:rsid w:val="00D179C4"/>
    <w:pPr>
      <w:spacing w:line="288" w:lineRule="auto"/>
      <w:ind w:firstLine="709"/>
      <w:jc w:val="both"/>
    </w:pPr>
    <w:rPr>
      <w:lang w:eastAsia="ar-SA"/>
    </w:rPr>
  </w:style>
  <w:style w:type="paragraph" w:customStyle="1" w:styleId="710">
    <w:name w:val="71"/>
    <w:basedOn w:val="a4"/>
    <w:uiPriority w:val="99"/>
    <w:rsid w:val="00D179C4"/>
    <w:pPr>
      <w:keepNext/>
      <w:spacing w:before="240" w:after="120" w:line="288" w:lineRule="auto"/>
      <w:jc w:val="center"/>
    </w:pPr>
    <w:rPr>
      <w:rFonts w:ascii="Arial" w:hAnsi="Arial" w:cs="Arial"/>
      <w:b/>
      <w:bCs/>
      <w:caps/>
      <w:lang w:eastAsia="ar-SA"/>
    </w:rPr>
  </w:style>
  <w:style w:type="paragraph" w:customStyle="1" w:styleId="iiaeniiai">
    <w:name w:val="iiaeniiai"/>
    <w:basedOn w:val="a4"/>
    <w:uiPriority w:val="99"/>
    <w:rsid w:val="00D179C4"/>
    <w:pPr>
      <w:overflowPunct w:val="0"/>
      <w:autoSpaceDE w:val="0"/>
      <w:spacing w:after="180" w:line="220" w:lineRule="atLeast"/>
      <w:ind w:firstLine="709"/>
      <w:jc w:val="center"/>
    </w:pPr>
    <w:rPr>
      <w:sz w:val="18"/>
      <w:szCs w:val="18"/>
      <w:lang w:eastAsia="ar-SA"/>
    </w:rPr>
  </w:style>
  <w:style w:type="paragraph" w:customStyle="1" w:styleId="figure">
    <w:name w:val="figure"/>
    <w:basedOn w:val="a4"/>
    <w:uiPriority w:val="99"/>
    <w:rsid w:val="00D179C4"/>
    <w:pPr>
      <w:overflowPunct w:val="0"/>
      <w:autoSpaceDE w:val="0"/>
      <w:spacing w:before="240" w:after="180" w:line="288" w:lineRule="auto"/>
      <w:ind w:firstLine="709"/>
      <w:jc w:val="center"/>
    </w:pPr>
    <w:rPr>
      <w:sz w:val="20"/>
      <w:szCs w:val="20"/>
      <w:lang w:eastAsia="ar-SA"/>
    </w:rPr>
  </w:style>
  <w:style w:type="paragraph" w:customStyle="1" w:styleId="eiioaiiinu">
    <w:name w:val="eiioaiiinu"/>
    <w:basedOn w:val="a4"/>
    <w:uiPriority w:val="99"/>
    <w:rsid w:val="00D179C4"/>
    <w:pPr>
      <w:overflowPunct w:val="0"/>
      <w:autoSpaceDE w:val="0"/>
      <w:spacing w:before="227" w:after="181" w:line="288" w:lineRule="auto"/>
      <w:ind w:firstLine="567"/>
      <w:jc w:val="both"/>
    </w:pPr>
    <w:rPr>
      <w:b/>
      <w:bCs/>
      <w:i/>
      <w:iCs/>
      <w:sz w:val="20"/>
      <w:szCs w:val="20"/>
      <w:lang w:eastAsia="ar-SA"/>
    </w:rPr>
  </w:style>
  <w:style w:type="paragraph" w:customStyle="1" w:styleId="formula">
    <w:name w:val="formula"/>
    <w:basedOn w:val="a4"/>
    <w:uiPriority w:val="99"/>
    <w:rsid w:val="00D179C4"/>
    <w:pPr>
      <w:overflowPunct w:val="0"/>
      <w:autoSpaceDE w:val="0"/>
      <w:spacing w:before="120" w:after="120" w:line="288" w:lineRule="auto"/>
      <w:ind w:firstLine="284"/>
      <w:jc w:val="both"/>
    </w:pPr>
    <w:rPr>
      <w:sz w:val="20"/>
      <w:szCs w:val="20"/>
      <w:lang w:eastAsia="ar-SA"/>
    </w:rPr>
  </w:style>
  <w:style w:type="paragraph" w:customStyle="1" w:styleId="ionooi13">
    <w:name w:val="ionooi13"/>
    <w:basedOn w:val="a4"/>
    <w:uiPriority w:val="99"/>
    <w:rsid w:val="00D179C4"/>
    <w:pPr>
      <w:overflowPunct w:val="0"/>
      <w:autoSpaceDE w:val="0"/>
      <w:spacing w:before="57"/>
      <w:ind w:left="850"/>
      <w:jc w:val="both"/>
    </w:pPr>
    <w:rPr>
      <w:rFonts w:ascii="SchoolBook" w:hAnsi="SchoolBook" w:cs="SchoolBook"/>
      <w:sz w:val="28"/>
      <w:szCs w:val="28"/>
      <w:lang w:eastAsia="ar-SA"/>
    </w:rPr>
  </w:style>
  <w:style w:type="paragraph" w:customStyle="1" w:styleId="a30">
    <w:name w:val="a3"/>
    <w:basedOn w:val="a4"/>
    <w:uiPriority w:val="99"/>
    <w:rsid w:val="00D179C4"/>
    <w:pPr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40">
    <w:name w:val="a4"/>
    <w:basedOn w:val="a4"/>
    <w:uiPriority w:val="99"/>
    <w:rsid w:val="00D179C4"/>
    <w:pPr>
      <w:spacing w:line="288" w:lineRule="auto"/>
      <w:ind w:firstLine="709"/>
      <w:jc w:val="both"/>
    </w:pPr>
    <w:rPr>
      <w:rFonts w:ascii="Arial" w:hAnsi="Arial" w:cs="Arial"/>
      <w:i/>
      <w:iCs/>
      <w:color w:val="000000"/>
      <w:sz w:val="36"/>
      <w:szCs w:val="36"/>
      <w:lang w:eastAsia="ar-SA"/>
    </w:rPr>
  </w:style>
  <w:style w:type="paragraph" w:customStyle="1" w:styleId="100">
    <w:name w:val="10"/>
    <w:basedOn w:val="a4"/>
    <w:uiPriority w:val="99"/>
    <w:rsid w:val="00D179C4"/>
    <w:pPr>
      <w:shd w:val="clear" w:color="auto" w:fill="FFFFFF"/>
      <w:autoSpaceDE w:val="0"/>
      <w:spacing w:line="360" w:lineRule="auto"/>
      <w:ind w:left="284" w:firstLine="709"/>
      <w:jc w:val="both"/>
    </w:pPr>
    <w:rPr>
      <w:sz w:val="28"/>
      <w:szCs w:val="28"/>
      <w:lang w:eastAsia="ar-SA"/>
    </w:rPr>
  </w:style>
  <w:style w:type="paragraph" w:customStyle="1" w:styleId="new">
    <w:name w:val="new"/>
    <w:basedOn w:val="a4"/>
    <w:uiPriority w:val="99"/>
    <w:rsid w:val="00D179C4"/>
    <w:pPr>
      <w:spacing w:line="288" w:lineRule="auto"/>
      <w:ind w:right="45" w:firstLine="709"/>
      <w:jc w:val="both"/>
    </w:pPr>
    <w:rPr>
      <w:b/>
      <w:bCs/>
      <w:i/>
      <w:iCs/>
      <w:caps/>
      <w:color w:val="800000"/>
      <w:sz w:val="28"/>
      <w:szCs w:val="28"/>
      <w:lang w:eastAsia="ar-SA"/>
    </w:rPr>
  </w:style>
  <w:style w:type="paragraph" w:customStyle="1" w:styleId="new0">
    <w:name w:val="new0"/>
    <w:basedOn w:val="a4"/>
    <w:uiPriority w:val="99"/>
    <w:rsid w:val="00D179C4"/>
    <w:pPr>
      <w:spacing w:line="360" w:lineRule="auto"/>
      <w:ind w:right="45" w:firstLine="709"/>
      <w:jc w:val="both"/>
    </w:pPr>
    <w:rPr>
      <w:lang w:eastAsia="ar-SA"/>
    </w:rPr>
  </w:style>
  <w:style w:type="paragraph" w:customStyle="1" w:styleId="fr1">
    <w:name w:val="fr1"/>
    <w:basedOn w:val="a4"/>
    <w:uiPriority w:val="99"/>
    <w:rsid w:val="00D179C4"/>
    <w:pPr>
      <w:autoSpaceDE w:val="0"/>
      <w:jc w:val="right"/>
    </w:pPr>
    <w:rPr>
      <w:rFonts w:ascii="Arial" w:hAnsi="Arial" w:cs="Arial"/>
      <w:sz w:val="56"/>
      <w:szCs w:val="56"/>
      <w:lang w:eastAsia="ar-SA"/>
    </w:rPr>
  </w:style>
  <w:style w:type="paragraph" w:customStyle="1" w:styleId="fr2">
    <w:name w:val="fr2"/>
    <w:basedOn w:val="a4"/>
    <w:uiPriority w:val="99"/>
    <w:rsid w:val="00D179C4"/>
    <w:pPr>
      <w:autoSpaceDE w:val="0"/>
      <w:ind w:left="160"/>
      <w:jc w:val="center"/>
    </w:pPr>
    <w:rPr>
      <w:sz w:val="32"/>
      <w:szCs w:val="32"/>
      <w:lang w:eastAsia="ar-SA"/>
    </w:rPr>
  </w:style>
  <w:style w:type="paragraph" w:customStyle="1" w:styleId="fr3">
    <w:name w:val="fr3"/>
    <w:basedOn w:val="a4"/>
    <w:uiPriority w:val="99"/>
    <w:rsid w:val="00D179C4"/>
    <w:pPr>
      <w:autoSpaceDE w:val="0"/>
      <w:spacing w:before="80"/>
      <w:jc w:val="center"/>
    </w:pPr>
    <w:rPr>
      <w:rFonts w:ascii="Arial" w:hAnsi="Arial" w:cs="Arial"/>
      <w:sz w:val="32"/>
      <w:szCs w:val="32"/>
      <w:lang w:eastAsia="ar-SA"/>
    </w:rPr>
  </w:style>
  <w:style w:type="paragraph" w:customStyle="1" w:styleId="fr4">
    <w:name w:val="fr4"/>
    <w:basedOn w:val="a4"/>
    <w:uiPriority w:val="99"/>
    <w:rsid w:val="00D179C4"/>
    <w:pPr>
      <w:autoSpaceDE w:val="0"/>
      <w:spacing w:before="220" w:line="276" w:lineRule="auto"/>
      <w:ind w:left="80" w:firstLine="1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basedOn w:val="a4"/>
    <w:uiPriority w:val="99"/>
    <w:rsid w:val="00D179C4"/>
    <w:pPr>
      <w:autoSpaceDE w:val="0"/>
      <w:jc w:val="both"/>
    </w:pPr>
    <w:rPr>
      <w:rFonts w:ascii="Arial" w:hAnsi="Arial" w:cs="Arial"/>
      <w:b/>
      <w:bCs/>
      <w:sz w:val="12"/>
      <w:szCs w:val="12"/>
      <w:lang w:eastAsia="ar-SA"/>
    </w:rPr>
  </w:style>
  <w:style w:type="paragraph" w:customStyle="1" w:styleId="a50">
    <w:name w:val="a5"/>
    <w:basedOn w:val="a4"/>
    <w:uiPriority w:val="99"/>
    <w:rsid w:val="00D179C4"/>
    <w:pPr>
      <w:autoSpaceDE w:val="0"/>
      <w:spacing w:line="288" w:lineRule="auto"/>
      <w:ind w:left="720" w:hanging="360"/>
      <w:jc w:val="both"/>
    </w:pPr>
    <w:rPr>
      <w:sz w:val="20"/>
      <w:szCs w:val="20"/>
      <w:lang w:eastAsia="ar-SA"/>
    </w:rPr>
  </w:style>
  <w:style w:type="paragraph" w:customStyle="1" w:styleId="a60">
    <w:name w:val="a6"/>
    <w:basedOn w:val="a4"/>
    <w:uiPriority w:val="99"/>
    <w:rsid w:val="00D179C4"/>
    <w:pPr>
      <w:autoSpaceDE w:val="0"/>
      <w:spacing w:line="288" w:lineRule="auto"/>
      <w:ind w:firstLine="709"/>
      <w:jc w:val="both"/>
    </w:pPr>
    <w:rPr>
      <w:b/>
      <w:bCs/>
      <w:sz w:val="22"/>
      <w:szCs w:val="22"/>
      <w:lang w:eastAsia="ar-SA"/>
    </w:rPr>
  </w:style>
  <w:style w:type="paragraph" w:customStyle="1" w:styleId="center">
    <w:name w:val="center"/>
    <w:basedOn w:val="a4"/>
    <w:uiPriority w:val="99"/>
    <w:rsid w:val="00D179C4"/>
    <w:pPr>
      <w:spacing w:line="288" w:lineRule="auto"/>
      <w:ind w:firstLine="61"/>
      <w:jc w:val="center"/>
    </w:pPr>
    <w:rPr>
      <w:b/>
      <w:bCs/>
      <w:color w:val="00008B"/>
      <w:lang w:eastAsia="ar-SA"/>
    </w:rPr>
  </w:style>
  <w:style w:type="paragraph" w:customStyle="1" w:styleId="61">
    <w:name w:val="6"/>
    <w:basedOn w:val="a4"/>
    <w:uiPriority w:val="99"/>
    <w:rsid w:val="00D179C4"/>
    <w:pPr>
      <w:spacing w:line="288" w:lineRule="auto"/>
      <w:ind w:firstLine="709"/>
      <w:jc w:val="both"/>
    </w:pPr>
    <w:rPr>
      <w:lang w:eastAsia="ar-SA"/>
    </w:rPr>
  </w:style>
  <w:style w:type="paragraph" w:customStyle="1" w:styleId="3c">
    <w:name w:val="Обычный3"/>
    <w:basedOn w:val="a4"/>
    <w:uiPriority w:val="99"/>
    <w:rsid w:val="00D179C4"/>
    <w:pPr>
      <w:spacing w:before="280" w:after="280" w:line="288" w:lineRule="auto"/>
      <w:ind w:firstLine="709"/>
      <w:jc w:val="both"/>
    </w:pPr>
    <w:rPr>
      <w:lang w:eastAsia="ar-SA"/>
    </w:rPr>
  </w:style>
  <w:style w:type="paragraph" w:customStyle="1" w:styleId="a70">
    <w:name w:val="a7"/>
    <w:basedOn w:val="a4"/>
    <w:uiPriority w:val="99"/>
    <w:rsid w:val="00D179C4"/>
    <w:pPr>
      <w:keepNext/>
      <w:spacing w:before="240" w:after="120" w:line="288" w:lineRule="auto"/>
      <w:ind w:firstLine="709"/>
      <w:jc w:val="both"/>
    </w:pPr>
    <w:rPr>
      <w:rFonts w:ascii="Arial" w:hAnsi="Arial" w:cs="Arial"/>
      <w:b/>
      <w:bCs/>
      <w:caps/>
      <w:lang w:eastAsia="ar-SA"/>
    </w:rPr>
  </w:style>
  <w:style w:type="paragraph" w:customStyle="1" w:styleId="300">
    <w:name w:val="30"/>
    <w:basedOn w:val="a4"/>
    <w:uiPriority w:val="99"/>
    <w:rsid w:val="00D179C4"/>
    <w:pPr>
      <w:spacing w:line="288" w:lineRule="auto"/>
      <w:ind w:left="720" w:hanging="363"/>
      <w:jc w:val="both"/>
    </w:pPr>
    <w:rPr>
      <w:lang w:eastAsia="ar-SA"/>
    </w:rPr>
  </w:style>
  <w:style w:type="paragraph" w:customStyle="1" w:styleId="45">
    <w:name w:val="4"/>
    <w:basedOn w:val="a4"/>
    <w:uiPriority w:val="99"/>
    <w:rsid w:val="00D179C4"/>
    <w:pPr>
      <w:spacing w:before="120" w:after="120" w:line="288" w:lineRule="auto"/>
      <w:ind w:firstLine="709"/>
      <w:jc w:val="both"/>
    </w:pPr>
    <w:rPr>
      <w:b/>
      <w:bCs/>
      <w:lang w:eastAsia="ar-SA"/>
    </w:rPr>
  </w:style>
  <w:style w:type="paragraph" w:customStyle="1" w:styleId="500">
    <w:name w:val="50"/>
    <w:basedOn w:val="a4"/>
    <w:uiPriority w:val="99"/>
    <w:rsid w:val="00D179C4"/>
    <w:pPr>
      <w:spacing w:before="120" w:line="288" w:lineRule="auto"/>
      <w:ind w:firstLine="709"/>
      <w:jc w:val="both"/>
    </w:pPr>
    <w:rPr>
      <w:b/>
      <w:bCs/>
      <w:lang w:eastAsia="ar-SA"/>
    </w:rPr>
  </w:style>
  <w:style w:type="paragraph" w:customStyle="1" w:styleId="a90">
    <w:name w:val="a9"/>
    <w:basedOn w:val="a4"/>
    <w:uiPriority w:val="99"/>
    <w:rsid w:val="00D179C4"/>
    <w:pPr>
      <w:keepNext/>
      <w:spacing w:before="240" w:after="120" w:line="288" w:lineRule="auto"/>
      <w:ind w:firstLine="709"/>
      <w:jc w:val="center"/>
    </w:pPr>
    <w:rPr>
      <w:rFonts w:ascii="Arial" w:hAnsi="Arial" w:cs="Arial"/>
      <w:b/>
      <w:bCs/>
      <w:caps/>
      <w:sz w:val="32"/>
      <w:szCs w:val="32"/>
      <w:lang w:eastAsia="ar-SA"/>
    </w:rPr>
  </w:style>
  <w:style w:type="paragraph" w:customStyle="1" w:styleId="caaieiaie">
    <w:name w:val="caaieiaie"/>
    <w:basedOn w:val="a4"/>
    <w:uiPriority w:val="99"/>
    <w:rsid w:val="00D179C4"/>
    <w:pPr>
      <w:overflowPunct w:val="0"/>
      <w:autoSpaceDE w:val="0"/>
      <w:spacing w:before="227" w:after="113"/>
      <w:jc w:val="center"/>
    </w:pPr>
    <w:rPr>
      <w:b/>
      <w:bCs/>
      <w:sz w:val="26"/>
      <w:szCs w:val="26"/>
      <w:lang w:eastAsia="ar-SA"/>
    </w:rPr>
  </w:style>
  <w:style w:type="paragraph" w:customStyle="1" w:styleId="iaeioieo">
    <w:name w:val="iaeioieo"/>
    <w:basedOn w:val="a4"/>
    <w:uiPriority w:val="99"/>
    <w:rsid w:val="00D179C4"/>
    <w:pPr>
      <w:overflowPunct w:val="0"/>
      <w:autoSpaceDE w:val="0"/>
      <w:spacing w:line="220" w:lineRule="atLeast"/>
      <w:ind w:firstLine="283"/>
      <w:jc w:val="both"/>
    </w:pPr>
    <w:rPr>
      <w:sz w:val="20"/>
      <w:szCs w:val="20"/>
      <w:lang w:eastAsia="ar-SA"/>
    </w:rPr>
  </w:style>
  <w:style w:type="paragraph" w:customStyle="1" w:styleId="iaeiaaa">
    <w:name w:val="iaeiaaa"/>
    <w:basedOn w:val="a4"/>
    <w:uiPriority w:val="99"/>
    <w:rsid w:val="00D179C4"/>
    <w:pPr>
      <w:overflowPunct w:val="0"/>
      <w:autoSpaceDE w:val="0"/>
      <w:spacing w:line="220" w:lineRule="atLeast"/>
      <w:ind w:firstLine="283"/>
      <w:jc w:val="both"/>
    </w:pPr>
    <w:rPr>
      <w:b/>
      <w:bCs/>
      <w:sz w:val="20"/>
      <w:szCs w:val="20"/>
      <w:lang w:eastAsia="ar-SA"/>
    </w:rPr>
  </w:style>
  <w:style w:type="paragraph" w:customStyle="1" w:styleId="iaeaeaaa">
    <w:name w:val="iaeaeaaa"/>
    <w:basedOn w:val="a4"/>
    <w:uiPriority w:val="99"/>
    <w:rsid w:val="00D179C4"/>
    <w:pPr>
      <w:overflowPunct w:val="0"/>
      <w:autoSpaceDE w:val="0"/>
      <w:spacing w:before="170" w:after="170" w:line="220" w:lineRule="atLeast"/>
      <w:ind w:firstLine="283"/>
      <w:jc w:val="both"/>
    </w:pPr>
    <w:rPr>
      <w:b/>
      <w:bCs/>
      <w:lang w:eastAsia="ar-SA"/>
    </w:rPr>
  </w:style>
  <w:style w:type="paragraph" w:customStyle="1" w:styleId="oiioea">
    <w:name w:val="oiioea"/>
    <w:basedOn w:val="a4"/>
    <w:uiPriority w:val="99"/>
    <w:rsid w:val="00D179C4"/>
    <w:pPr>
      <w:overflowPunct w:val="0"/>
      <w:autoSpaceDE w:val="0"/>
      <w:spacing w:before="113" w:after="113" w:line="220" w:lineRule="atLeast"/>
      <w:ind w:firstLine="709"/>
      <w:jc w:val="both"/>
    </w:pPr>
    <w:rPr>
      <w:sz w:val="20"/>
      <w:szCs w:val="20"/>
      <w:lang w:eastAsia="ar-SA"/>
    </w:rPr>
  </w:style>
  <w:style w:type="paragraph" w:customStyle="1" w:styleId="oaaeeoa-oaeno">
    <w:name w:val="oaaeeoa-oaeno"/>
    <w:basedOn w:val="a4"/>
    <w:uiPriority w:val="99"/>
    <w:rsid w:val="00D179C4"/>
    <w:pPr>
      <w:overflowPunct w:val="0"/>
      <w:autoSpaceDE w:val="0"/>
      <w:spacing w:line="220" w:lineRule="atLeast"/>
      <w:ind w:firstLine="283"/>
      <w:jc w:val="both"/>
    </w:pPr>
    <w:rPr>
      <w:sz w:val="16"/>
      <w:szCs w:val="16"/>
      <w:lang w:eastAsia="ar-SA"/>
    </w:rPr>
  </w:style>
  <w:style w:type="paragraph" w:customStyle="1" w:styleId="oaaeeoa-caa">
    <w:name w:val="oaaeeoa-caa"/>
    <w:basedOn w:val="a4"/>
    <w:uiPriority w:val="99"/>
    <w:rsid w:val="00D179C4"/>
    <w:pPr>
      <w:overflowPunct w:val="0"/>
      <w:autoSpaceDE w:val="0"/>
      <w:spacing w:before="170" w:after="113"/>
      <w:jc w:val="right"/>
    </w:pPr>
    <w:rPr>
      <w:spacing w:val="20"/>
      <w:sz w:val="16"/>
      <w:szCs w:val="16"/>
      <w:lang w:eastAsia="ar-SA"/>
    </w:rPr>
  </w:style>
  <w:style w:type="paragraph" w:customStyle="1" w:styleId="yieaaoiiaienu">
    <w:name w:val="yieaaoiiaienu"/>
    <w:basedOn w:val="a4"/>
    <w:uiPriority w:val="99"/>
    <w:rsid w:val="00D179C4"/>
    <w:pPr>
      <w:overflowPunct w:val="0"/>
      <w:autoSpaceDE w:val="0"/>
      <w:spacing w:line="220" w:lineRule="atLeast"/>
      <w:ind w:left="3685" w:right="567" w:firstLine="709"/>
      <w:jc w:val="right"/>
    </w:pPr>
    <w:rPr>
      <w:i/>
      <w:iCs/>
      <w:sz w:val="18"/>
      <w:szCs w:val="18"/>
      <w:lang w:eastAsia="ar-SA"/>
    </w:rPr>
  </w:style>
  <w:style w:type="paragraph" w:customStyle="1" w:styleId="yieaao">
    <w:name w:val="yieaao"/>
    <w:basedOn w:val="a4"/>
    <w:uiPriority w:val="99"/>
    <w:rsid w:val="00D179C4"/>
    <w:pPr>
      <w:overflowPunct w:val="0"/>
      <w:autoSpaceDE w:val="0"/>
      <w:spacing w:line="220" w:lineRule="atLeast"/>
      <w:ind w:left="3685" w:right="567" w:firstLine="709"/>
      <w:jc w:val="both"/>
    </w:pPr>
    <w:rPr>
      <w:sz w:val="18"/>
      <w:szCs w:val="18"/>
      <w:lang w:eastAsia="ar-SA"/>
    </w:rPr>
  </w:style>
  <w:style w:type="paragraph" w:customStyle="1" w:styleId="plaintext">
    <w:name w:val="plaintext"/>
    <w:basedOn w:val="a4"/>
    <w:uiPriority w:val="99"/>
    <w:rsid w:val="00D179C4"/>
    <w:pPr>
      <w:overflowPunct w:val="0"/>
      <w:autoSpaceDE w:val="0"/>
      <w:spacing w:before="28" w:line="220" w:lineRule="atLeast"/>
      <w:ind w:firstLine="283"/>
      <w:jc w:val="both"/>
    </w:pPr>
    <w:rPr>
      <w:sz w:val="20"/>
      <w:szCs w:val="20"/>
      <w:lang w:eastAsia="ar-SA"/>
    </w:rPr>
  </w:style>
  <w:style w:type="paragraph" w:customStyle="1" w:styleId="auaaeaiea1">
    <w:name w:val="auaaeaiea1"/>
    <w:basedOn w:val="a4"/>
    <w:uiPriority w:val="99"/>
    <w:rsid w:val="00D179C4"/>
    <w:pPr>
      <w:overflowPunct w:val="0"/>
      <w:autoSpaceDE w:val="0"/>
      <w:spacing w:before="170" w:after="170"/>
      <w:jc w:val="center"/>
    </w:pPr>
    <w:rPr>
      <w:sz w:val="28"/>
      <w:szCs w:val="28"/>
      <w:lang w:eastAsia="ar-SA"/>
    </w:rPr>
  </w:style>
  <w:style w:type="paragraph" w:customStyle="1" w:styleId="caaieiaie1ae">
    <w:name w:val="caaieiaie1ae"/>
    <w:basedOn w:val="a4"/>
    <w:uiPriority w:val="99"/>
    <w:rsid w:val="00D179C4"/>
    <w:pPr>
      <w:pageBreakBefore/>
      <w:overflowPunct w:val="0"/>
      <w:autoSpaceDE w:val="0"/>
      <w:spacing w:before="1417" w:after="170"/>
      <w:jc w:val="center"/>
    </w:pPr>
    <w:rPr>
      <w:b/>
      <w:bCs/>
      <w:caps/>
      <w:lang w:eastAsia="ar-SA"/>
    </w:rPr>
  </w:style>
  <w:style w:type="paragraph" w:customStyle="1" w:styleId="oaaeeoaiaca">
    <w:name w:val="oaaeeoaiaca"/>
    <w:basedOn w:val="a4"/>
    <w:uiPriority w:val="99"/>
    <w:rsid w:val="00D179C4"/>
    <w:pPr>
      <w:overflowPunct w:val="0"/>
      <w:autoSpaceDE w:val="0"/>
      <w:spacing w:after="170"/>
      <w:jc w:val="center"/>
    </w:pPr>
    <w:rPr>
      <w:b/>
      <w:bCs/>
      <w:sz w:val="16"/>
      <w:szCs w:val="16"/>
      <w:lang w:eastAsia="ar-SA"/>
    </w:rPr>
  </w:style>
  <w:style w:type="paragraph" w:customStyle="1" w:styleId="aunooi">
    <w:name w:val="aunooi"/>
    <w:basedOn w:val="a4"/>
    <w:uiPriority w:val="99"/>
    <w:rsid w:val="00D179C4"/>
    <w:pPr>
      <w:overflowPunct w:val="0"/>
      <w:autoSpaceDE w:val="0"/>
      <w:spacing w:before="28"/>
      <w:ind w:left="624" w:hanging="170"/>
      <w:jc w:val="both"/>
    </w:pPr>
    <w:rPr>
      <w:sz w:val="20"/>
      <w:szCs w:val="20"/>
      <w:lang w:eastAsia="ar-SA"/>
    </w:rPr>
  </w:style>
  <w:style w:type="paragraph" w:customStyle="1" w:styleId="onooi11">
    <w:name w:val="onooi11"/>
    <w:basedOn w:val="a4"/>
    <w:uiPriority w:val="99"/>
    <w:rsid w:val="00D179C4"/>
    <w:pPr>
      <w:overflowPunct w:val="0"/>
      <w:autoSpaceDE w:val="0"/>
      <w:spacing w:before="57"/>
      <w:ind w:left="624" w:hanging="170"/>
      <w:jc w:val="both"/>
    </w:pPr>
    <w:rPr>
      <w:sz w:val="20"/>
      <w:szCs w:val="20"/>
      <w:lang w:eastAsia="ar-SA"/>
    </w:rPr>
  </w:style>
  <w:style w:type="paragraph" w:customStyle="1" w:styleId="ionooi10">
    <w:name w:val="ionooi10"/>
    <w:basedOn w:val="a4"/>
    <w:uiPriority w:val="99"/>
    <w:rsid w:val="00D179C4"/>
    <w:pPr>
      <w:overflowPunct w:val="0"/>
      <w:autoSpaceDE w:val="0"/>
      <w:spacing w:before="57"/>
      <w:ind w:left="624" w:hanging="170"/>
      <w:jc w:val="both"/>
    </w:pPr>
    <w:rPr>
      <w:rFonts w:ascii="SchoolBook" w:hAnsi="SchoolBook" w:cs="SchoolBook"/>
      <w:sz w:val="28"/>
      <w:szCs w:val="28"/>
      <w:lang w:eastAsia="ar-SA"/>
    </w:rPr>
  </w:style>
  <w:style w:type="paragraph" w:customStyle="1" w:styleId="program">
    <w:name w:val="program"/>
    <w:basedOn w:val="a4"/>
    <w:uiPriority w:val="99"/>
    <w:rsid w:val="00D179C4"/>
    <w:pPr>
      <w:overflowPunct w:val="0"/>
      <w:autoSpaceDE w:val="0"/>
      <w:spacing w:line="288" w:lineRule="auto"/>
      <w:ind w:firstLine="709"/>
      <w:jc w:val="both"/>
    </w:pPr>
    <w:rPr>
      <w:rFonts w:ascii="Courier New" w:hAnsi="Courier New" w:cs="Courier New"/>
      <w:sz w:val="18"/>
      <w:szCs w:val="18"/>
      <w:lang w:eastAsia="ar-SA"/>
    </w:rPr>
  </w:style>
  <w:style w:type="paragraph" w:customStyle="1" w:styleId="aa0">
    <w:name w:val="aa"/>
    <w:basedOn w:val="a4"/>
    <w:uiPriority w:val="99"/>
    <w:rsid w:val="00D179C4"/>
    <w:pPr>
      <w:spacing w:line="288" w:lineRule="auto"/>
      <w:ind w:firstLine="709"/>
      <w:jc w:val="both"/>
    </w:pPr>
    <w:rPr>
      <w:lang w:eastAsia="ar-SA"/>
    </w:rPr>
  </w:style>
  <w:style w:type="paragraph" w:customStyle="1" w:styleId="ab0">
    <w:name w:val="ab"/>
    <w:basedOn w:val="a4"/>
    <w:uiPriority w:val="99"/>
    <w:rsid w:val="00D179C4"/>
    <w:pPr>
      <w:keepNext/>
      <w:spacing w:before="120" w:after="120" w:line="288" w:lineRule="auto"/>
      <w:ind w:firstLine="709"/>
      <w:jc w:val="both"/>
    </w:pPr>
    <w:rPr>
      <w:b/>
      <w:bCs/>
      <w:sz w:val="26"/>
      <w:szCs w:val="26"/>
      <w:lang w:eastAsia="ar-SA"/>
    </w:rPr>
  </w:style>
  <w:style w:type="paragraph" w:customStyle="1" w:styleId="ac0">
    <w:name w:val="ac"/>
    <w:basedOn w:val="a4"/>
    <w:uiPriority w:val="99"/>
    <w:rsid w:val="00D179C4"/>
    <w:pPr>
      <w:keepNext/>
      <w:spacing w:before="120" w:line="360" w:lineRule="auto"/>
      <w:jc w:val="center"/>
    </w:pPr>
    <w:rPr>
      <w:caps/>
      <w:spacing w:val="-4"/>
      <w:sz w:val="20"/>
      <w:szCs w:val="20"/>
      <w:lang w:eastAsia="ar-SA"/>
    </w:rPr>
  </w:style>
  <w:style w:type="paragraph" w:customStyle="1" w:styleId="ad0">
    <w:name w:val="ad"/>
    <w:basedOn w:val="a4"/>
    <w:uiPriority w:val="99"/>
    <w:rsid w:val="00D179C4"/>
    <w:pPr>
      <w:overflowPunct w:val="0"/>
      <w:autoSpaceDE w:val="0"/>
      <w:spacing w:after="180" w:line="220" w:lineRule="atLeast"/>
      <w:ind w:firstLine="709"/>
      <w:jc w:val="center"/>
    </w:pPr>
    <w:rPr>
      <w:sz w:val="18"/>
      <w:szCs w:val="18"/>
      <w:lang w:eastAsia="ar-SA"/>
    </w:rPr>
  </w:style>
  <w:style w:type="paragraph" w:customStyle="1" w:styleId="ae0">
    <w:name w:val="ae"/>
    <w:basedOn w:val="a4"/>
    <w:uiPriority w:val="99"/>
    <w:rsid w:val="00D179C4"/>
    <w:pPr>
      <w:overflowPunct w:val="0"/>
      <w:autoSpaceDE w:val="0"/>
      <w:spacing w:before="227" w:after="181" w:line="288" w:lineRule="auto"/>
      <w:ind w:firstLine="567"/>
      <w:jc w:val="both"/>
    </w:pPr>
    <w:rPr>
      <w:b/>
      <w:bCs/>
      <w:i/>
      <w:iCs/>
      <w:sz w:val="20"/>
      <w:szCs w:val="20"/>
      <w:lang w:eastAsia="ar-SA"/>
    </w:rPr>
  </w:style>
  <w:style w:type="paragraph" w:customStyle="1" w:styleId="normal0">
    <w:name w:val="normal0"/>
    <w:basedOn w:val="a4"/>
    <w:uiPriority w:val="99"/>
    <w:rsid w:val="00D179C4"/>
    <w:pPr>
      <w:snapToGrid w:val="0"/>
      <w:spacing w:before="100" w:after="100"/>
    </w:pPr>
    <w:rPr>
      <w:lang w:eastAsia="ar-SA"/>
    </w:rPr>
  </w:style>
  <w:style w:type="paragraph" w:customStyle="1" w:styleId="bodytext">
    <w:name w:val="bodytext"/>
    <w:basedOn w:val="a4"/>
    <w:uiPriority w:val="99"/>
    <w:rsid w:val="00D179C4"/>
    <w:rPr>
      <w:lang w:eastAsia="ar-SA"/>
    </w:rPr>
  </w:style>
  <w:style w:type="paragraph" w:customStyle="1" w:styleId="afffa">
    <w:name w:val="af"/>
    <w:basedOn w:val="a4"/>
    <w:uiPriority w:val="99"/>
    <w:rsid w:val="00D179C4"/>
    <w:pPr>
      <w:spacing w:after="240" w:line="360" w:lineRule="auto"/>
      <w:ind w:right="-5" w:firstLine="709"/>
      <w:jc w:val="center"/>
    </w:pPr>
    <w:rPr>
      <w:sz w:val="28"/>
      <w:szCs w:val="28"/>
      <w:lang w:eastAsia="ar-SA"/>
    </w:rPr>
  </w:style>
  <w:style w:type="paragraph" w:customStyle="1" w:styleId="af00">
    <w:name w:val="af0"/>
    <w:basedOn w:val="a4"/>
    <w:uiPriority w:val="99"/>
    <w:rsid w:val="00D179C4"/>
    <w:pPr>
      <w:keepNext/>
      <w:spacing w:before="120" w:after="60" w:line="288" w:lineRule="auto"/>
      <w:ind w:firstLine="709"/>
      <w:jc w:val="both"/>
    </w:pPr>
    <w:rPr>
      <w:b/>
      <w:bCs/>
      <w:sz w:val="26"/>
      <w:szCs w:val="26"/>
      <w:lang w:eastAsia="ar-SA"/>
    </w:rPr>
  </w:style>
  <w:style w:type="paragraph" w:customStyle="1" w:styleId="af10">
    <w:name w:val="af1"/>
    <w:basedOn w:val="a4"/>
    <w:uiPriority w:val="99"/>
    <w:rsid w:val="00D179C4"/>
    <w:pPr>
      <w:spacing w:line="288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20">
    <w:name w:val="af2"/>
    <w:basedOn w:val="a4"/>
    <w:uiPriority w:val="99"/>
    <w:rsid w:val="00D179C4"/>
    <w:pPr>
      <w:spacing w:before="227" w:after="181" w:line="288" w:lineRule="auto"/>
      <w:ind w:firstLine="567"/>
      <w:jc w:val="both"/>
    </w:pPr>
    <w:rPr>
      <w:b/>
      <w:bCs/>
      <w:i/>
      <w:iCs/>
      <w:sz w:val="20"/>
      <w:szCs w:val="20"/>
      <w:lang w:eastAsia="ar-SA"/>
    </w:rPr>
  </w:style>
  <w:style w:type="paragraph" w:customStyle="1" w:styleId="3timesnewroman14pt">
    <w:name w:val="3timesnewroman14pt"/>
    <w:basedOn w:val="a4"/>
    <w:uiPriority w:val="99"/>
    <w:rsid w:val="00D179C4"/>
    <w:pPr>
      <w:keepNext/>
      <w:spacing w:before="240" w:after="60" w:line="360" w:lineRule="auto"/>
      <w:ind w:firstLine="709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1f7">
    <w:name w:val="Основной текст1"/>
    <w:basedOn w:val="2d"/>
    <w:uiPriority w:val="99"/>
    <w:rsid w:val="00D179C4"/>
    <w:pPr>
      <w:widowControl/>
      <w:jc w:val="both"/>
    </w:pPr>
    <w:rPr>
      <w:sz w:val="28"/>
      <w:szCs w:val="28"/>
    </w:rPr>
  </w:style>
  <w:style w:type="paragraph" w:customStyle="1" w:styleId="Iauiue">
    <w:name w:val="Iau?iue"/>
    <w:uiPriority w:val="99"/>
    <w:rsid w:val="00D179C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R10">
    <w:name w:val="FR1"/>
    <w:uiPriority w:val="99"/>
    <w:rsid w:val="00D179C4"/>
    <w:pPr>
      <w:widowControl w:val="0"/>
      <w:suppressAutoHyphens/>
      <w:autoSpaceDE w:val="0"/>
      <w:spacing w:before="120"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1f8">
    <w:name w:val="Список1"/>
    <w:basedOn w:val="2d"/>
    <w:uiPriority w:val="99"/>
    <w:rsid w:val="00D179C4"/>
    <w:pPr>
      <w:widowControl/>
    </w:pPr>
    <w:rPr>
      <w:sz w:val="24"/>
      <w:szCs w:val="24"/>
    </w:rPr>
  </w:style>
  <w:style w:type="paragraph" w:customStyle="1" w:styleId="NumberList">
    <w:name w:val="Number List"/>
    <w:uiPriority w:val="99"/>
    <w:rsid w:val="00D179C4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color w:val="000080"/>
      <w:sz w:val="20"/>
      <w:szCs w:val="20"/>
      <w:lang w:eastAsia="ar-SA"/>
    </w:rPr>
  </w:style>
  <w:style w:type="paragraph" w:customStyle="1" w:styleId="afffb">
    <w:name w:val="Статья"/>
    <w:basedOn w:val="a4"/>
    <w:uiPriority w:val="99"/>
    <w:rsid w:val="00D179C4"/>
    <w:pPr>
      <w:spacing w:line="360" w:lineRule="auto"/>
      <w:ind w:firstLine="567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1f9">
    <w:name w:val="Абзац списка1"/>
    <w:basedOn w:val="a4"/>
    <w:uiPriority w:val="99"/>
    <w:rsid w:val="00D179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c">
    <w:name w:val="Обныкновенный"/>
    <w:basedOn w:val="a4"/>
    <w:link w:val="afffd"/>
    <w:uiPriority w:val="99"/>
    <w:rsid w:val="00D179C4"/>
    <w:pPr>
      <w:ind w:firstLine="709"/>
      <w:jc w:val="both"/>
    </w:pPr>
    <w:rPr>
      <w:rFonts w:eastAsia="Calibri"/>
    </w:rPr>
  </w:style>
  <w:style w:type="character" w:customStyle="1" w:styleId="afffd">
    <w:name w:val="Обныкновенный Знак"/>
    <w:link w:val="afffc"/>
    <w:uiPriority w:val="99"/>
    <w:locked/>
    <w:rsid w:val="00D179C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f3">
    <w:name w:val="Знак2 Знак Знак"/>
    <w:basedOn w:val="a4"/>
    <w:next w:val="a4"/>
    <w:uiPriority w:val="99"/>
    <w:rsid w:val="00D179C4"/>
    <w:pPr>
      <w:ind w:firstLine="357"/>
      <w:jc w:val="both"/>
    </w:pPr>
    <w:rPr>
      <w:sz w:val="20"/>
      <w:szCs w:val="20"/>
      <w:lang w:eastAsia="en-US"/>
    </w:rPr>
  </w:style>
  <w:style w:type="paragraph" w:customStyle="1" w:styleId="afffe">
    <w:name w:val="Подраздел"/>
    <w:basedOn w:val="a4"/>
    <w:uiPriority w:val="99"/>
    <w:rsid w:val="00D179C4"/>
    <w:pPr>
      <w:tabs>
        <w:tab w:val="left" w:pos="708"/>
      </w:tabs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Style8">
    <w:name w:val="Style8"/>
    <w:basedOn w:val="a4"/>
    <w:uiPriority w:val="99"/>
    <w:rsid w:val="00D179C4"/>
    <w:pPr>
      <w:widowControl w:val="0"/>
      <w:tabs>
        <w:tab w:val="left" w:pos="708"/>
      </w:tabs>
      <w:autoSpaceDE w:val="0"/>
      <w:autoSpaceDN w:val="0"/>
      <w:adjustRightInd w:val="0"/>
      <w:spacing w:line="274" w:lineRule="exact"/>
      <w:jc w:val="both"/>
    </w:pPr>
  </w:style>
  <w:style w:type="paragraph" w:customStyle="1" w:styleId="Style9">
    <w:name w:val="Style9"/>
    <w:basedOn w:val="a4"/>
    <w:uiPriority w:val="99"/>
    <w:rsid w:val="00D179C4"/>
    <w:pPr>
      <w:widowControl w:val="0"/>
      <w:tabs>
        <w:tab w:val="left" w:pos="708"/>
      </w:tabs>
      <w:autoSpaceDE w:val="0"/>
      <w:autoSpaceDN w:val="0"/>
      <w:adjustRightInd w:val="0"/>
      <w:spacing w:line="276" w:lineRule="exact"/>
      <w:ind w:firstLine="403"/>
      <w:jc w:val="both"/>
    </w:pPr>
  </w:style>
  <w:style w:type="character" w:customStyle="1" w:styleId="FontStyle26">
    <w:name w:val="Font Style26"/>
    <w:basedOn w:val="a5"/>
    <w:uiPriority w:val="99"/>
    <w:rsid w:val="00D179C4"/>
    <w:rPr>
      <w:rFonts w:ascii="Times New Roman" w:hAnsi="Times New Roman" w:cs="Times New Roman"/>
      <w:sz w:val="22"/>
      <w:szCs w:val="22"/>
    </w:rPr>
  </w:style>
  <w:style w:type="paragraph" w:customStyle="1" w:styleId="216">
    <w:name w:val="Знак2 Знак Знак1"/>
    <w:basedOn w:val="a4"/>
    <w:next w:val="a4"/>
    <w:uiPriority w:val="99"/>
    <w:rsid w:val="00D179C4"/>
    <w:pPr>
      <w:ind w:firstLine="357"/>
      <w:jc w:val="both"/>
    </w:pPr>
    <w:rPr>
      <w:sz w:val="20"/>
      <w:szCs w:val="20"/>
      <w:lang w:eastAsia="en-US"/>
    </w:rPr>
  </w:style>
  <w:style w:type="paragraph" w:customStyle="1" w:styleId="affff">
    <w:name w:val="Для таблиц"/>
    <w:basedOn w:val="a4"/>
    <w:uiPriority w:val="99"/>
    <w:rsid w:val="00D179C4"/>
  </w:style>
  <w:style w:type="character" w:customStyle="1" w:styleId="HTML2">
    <w:name w:val="Адрес HTML Знак"/>
    <w:basedOn w:val="a5"/>
    <w:link w:val="HTML3"/>
    <w:uiPriority w:val="99"/>
    <w:semiHidden/>
    <w:rsid w:val="00D179C4"/>
    <w:rPr>
      <w:rFonts w:ascii="Times New Roman" w:eastAsia="Times New Roman" w:hAnsi="Times New Roman"/>
      <w:i/>
      <w:iCs/>
      <w:sz w:val="24"/>
      <w:szCs w:val="24"/>
    </w:rPr>
  </w:style>
  <w:style w:type="paragraph" w:styleId="HTML3">
    <w:name w:val="HTML Address"/>
    <w:basedOn w:val="a4"/>
    <w:link w:val="HTML2"/>
    <w:uiPriority w:val="99"/>
    <w:semiHidden/>
    <w:rsid w:val="00D179C4"/>
    <w:rPr>
      <w:rFonts w:cstheme="minorBidi"/>
      <w:i/>
      <w:iCs/>
      <w:lang w:eastAsia="en-US"/>
    </w:rPr>
  </w:style>
  <w:style w:type="character" w:customStyle="1" w:styleId="HTML10">
    <w:name w:val="Адрес HTML Знак1"/>
    <w:basedOn w:val="a5"/>
    <w:uiPriority w:val="99"/>
    <w:semiHidden/>
    <w:rsid w:val="00D179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mall-italic1">
    <w:name w:val="small-italic1"/>
    <w:basedOn w:val="a5"/>
    <w:uiPriority w:val="99"/>
    <w:rsid w:val="00D179C4"/>
    <w:rPr>
      <w:sz w:val="21"/>
      <w:szCs w:val="21"/>
    </w:rPr>
  </w:style>
  <w:style w:type="paragraph" w:customStyle="1" w:styleId="affff0">
    <w:name w:val="Обычный + Черный"/>
    <w:aliases w:val="по ширине,Первая строка:  0.95 см"/>
    <w:basedOn w:val="a4"/>
    <w:link w:val="1fa"/>
    <w:uiPriority w:val="99"/>
    <w:rsid w:val="00D179C4"/>
    <w:pPr>
      <w:ind w:firstLine="540"/>
      <w:jc w:val="both"/>
    </w:pPr>
  </w:style>
  <w:style w:type="character" w:customStyle="1" w:styleId="1fa">
    <w:name w:val="Обычный + Черный1"/>
    <w:aliases w:val="по ширине1,Первая строка:  0.95 см Знак"/>
    <w:basedOn w:val="a5"/>
    <w:link w:val="affff0"/>
    <w:uiPriority w:val="99"/>
    <w:locked/>
    <w:rsid w:val="00D17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">
    <w:name w:val="data"/>
    <w:basedOn w:val="a5"/>
    <w:uiPriority w:val="99"/>
    <w:rsid w:val="00D179C4"/>
    <w:rPr>
      <w:rFonts w:ascii="Courier New" w:hAnsi="Courier New" w:cs="Courier New"/>
    </w:rPr>
  </w:style>
  <w:style w:type="paragraph" w:customStyle="1" w:styleId="H2">
    <w:name w:val="H2"/>
    <w:basedOn w:val="a4"/>
    <w:next w:val="a4"/>
    <w:uiPriority w:val="99"/>
    <w:rsid w:val="00D179C4"/>
    <w:pPr>
      <w:keepNext/>
      <w:spacing w:before="100" w:after="100"/>
      <w:outlineLvl w:val="2"/>
    </w:pPr>
    <w:rPr>
      <w:b/>
      <w:bCs/>
      <w:sz w:val="36"/>
      <w:szCs w:val="36"/>
    </w:rPr>
  </w:style>
  <w:style w:type="character" w:customStyle="1" w:styleId="1fb">
    <w:name w:val="Выделение1"/>
    <w:uiPriority w:val="99"/>
    <w:rsid w:val="00D179C4"/>
    <w:rPr>
      <w:i/>
      <w:iCs/>
    </w:rPr>
  </w:style>
  <w:style w:type="character" w:customStyle="1" w:styleId="texample1">
    <w:name w:val="texample1"/>
    <w:basedOn w:val="a5"/>
    <w:uiPriority w:val="99"/>
    <w:rsid w:val="00D179C4"/>
    <w:rPr>
      <w:rFonts w:ascii="Courier New" w:hAnsi="Courier New" w:cs="Courier New"/>
      <w:color w:val="auto"/>
    </w:rPr>
  </w:style>
  <w:style w:type="character" w:customStyle="1" w:styleId="coursetitle1">
    <w:name w:val="course_title1"/>
    <w:basedOn w:val="a5"/>
    <w:uiPriority w:val="99"/>
    <w:rsid w:val="00D179C4"/>
    <w:rPr>
      <w:b/>
      <w:bCs/>
      <w:color w:val="auto"/>
      <w:sz w:val="20"/>
      <w:szCs w:val="20"/>
    </w:rPr>
  </w:style>
  <w:style w:type="paragraph" w:customStyle="1" w:styleId="affff1">
    <w:name w:val="Термин"/>
    <w:basedOn w:val="1f"/>
    <w:next w:val="a4"/>
    <w:uiPriority w:val="99"/>
    <w:rsid w:val="00D179C4"/>
    <w:pPr>
      <w:widowControl w:val="0"/>
      <w:suppressAutoHyphens w:val="0"/>
    </w:pPr>
    <w:rPr>
      <w:rFonts w:eastAsia="Times New Roman"/>
      <w:sz w:val="24"/>
      <w:szCs w:val="24"/>
      <w:lang w:eastAsia="ru-RU"/>
    </w:rPr>
  </w:style>
  <w:style w:type="paragraph" w:customStyle="1" w:styleId="222">
    <w:name w:val="_ЗАГ_2_2"/>
    <w:basedOn w:val="a4"/>
    <w:link w:val="223"/>
    <w:uiPriority w:val="99"/>
    <w:rsid w:val="00D179C4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character" w:customStyle="1" w:styleId="223">
    <w:name w:val="_ЗАГ_2_2 Знак"/>
    <w:basedOn w:val="a5"/>
    <w:link w:val="222"/>
    <w:uiPriority w:val="99"/>
    <w:locked/>
    <w:rsid w:val="00D179C4"/>
    <w:rPr>
      <w:rFonts w:ascii="OfficinaSansC" w:eastAsia="MS Mincho" w:hAnsi="OfficinaSansC" w:cs="OfficinaSansC"/>
      <w:b/>
      <w:bCs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ntt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08AE-12C3-4F12-BA5E-08DB11C5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9</cp:revision>
  <dcterms:created xsi:type="dcterms:W3CDTF">2021-03-15T16:41:00Z</dcterms:created>
  <dcterms:modified xsi:type="dcterms:W3CDTF">2021-11-30T08:50:00Z</dcterms:modified>
</cp:coreProperties>
</file>